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BB" w:rsidRDefault="00695CBB">
      <w:pPr>
        <w:ind w:left="425" w:hanging="425"/>
        <w:jc w:val="both"/>
        <w:rPr>
          <w:color w:val="FF0000"/>
          <w:sz w:val="24"/>
          <w:szCs w:val="24"/>
        </w:rPr>
      </w:pPr>
    </w:p>
    <w:p w:rsidR="00304CC4" w:rsidRPr="00201B32" w:rsidRDefault="00304CC4">
      <w:pPr>
        <w:ind w:left="425" w:hanging="425"/>
        <w:jc w:val="both"/>
        <w:rPr>
          <w:color w:val="FF0000"/>
          <w:sz w:val="24"/>
          <w:szCs w:val="24"/>
        </w:rPr>
      </w:pPr>
    </w:p>
    <w:p w:rsidR="00C83E02" w:rsidRPr="00201B32" w:rsidRDefault="00C83E02" w:rsidP="00893837">
      <w:pPr>
        <w:jc w:val="center"/>
        <w:rPr>
          <w:b/>
          <w:color w:val="FF0000"/>
        </w:rPr>
      </w:pPr>
    </w:p>
    <w:p w:rsidR="00F753FA" w:rsidRPr="00201B32" w:rsidRDefault="00F753FA" w:rsidP="00F753FA">
      <w:pPr>
        <w:ind w:left="6372" w:firstLine="708"/>
        <w:jc w:val="both"/>
        <w:rPr>
          <w:i/>
          <w:sz w:val="22"/>
          <w:szCs w:val="22"/>
        </w:rPr>
      </w:pPr>
      <w:r w:rsidRPr="00201B32">
        <w:rPr>
          <w:i/>
          <w:sz w:val="22"/>
          <w:szCs w:val="22"/>
        </w:rPr>
        <w:t xml:space="preserve">Załącznik nr </w:t>
      </w:r>
      <w:r w:rsidR="00987A14">
        <w:rPr>
          <w:i/>
          <w:sz w:val="22"/>
          <w:szCs w:val="22"/>
        </w:rPr>
        <w:t>1</w:t>
      </w:r>
      <w:r w:rsidRPr="00201B32">
        <w:rPr>
          <w:i/>
          <w:sz w:val="22"/>
          <w:szCs w:val="22"/>
        </w:rPr>
        <w:t xml:space="preserve"> </w:t>
      </w:r>
    </w:p>
    <w:p w:rsidR="00F753FA" w:rsidRPr="00201B32" w:rsidRDefault="00F753FA" w:rsidP="00F753FA">
      <w:pPr>
        <w:jc w:val="both"/>
        <w:rPr>
          <w:sz w:val="22"/>
          <w:szCs w:val="22"/>
        </w:rPr>
      </w:pPr>
    </w:p>
    <w:p w:rsidR="00F753FA" w:rsidRPr="00201B32" w:rsidRDefault="00F753FA" w:rsidP="00F753FA">
      <w:pPr>
        <w:jc w:val="both"/>
        <w:rPr>
          <w:sz w:val="22"/>
          <w:szCs w:val="22"/>
        </w:rPr>
      </w:pPr>
    </w:p>
    <w:p w:rsidR="00F753FA" w:rsidRPr="00201B32" w:rsidRDefault="00F753FA" w:rsidP="00F753FA">
      <w:pPr>
        <w:pStyle w:val="Nagwek1"/>
        <w:rPr>
          <w:sz w:val="22"/>
          <w:szCs w:val="22"/>
        </w:rPr>
      </w:pPr>
      <w:r w:rsidRPr="00201B32">
        <w:rPr>
          <w:sz w:val="22"/>
          <w:szCs w:val="22"/>
        </w:rPr>
        <w:t>FORMULARZ OFERTOWY</w:t>
      </w:r>
    </w:p>
    <w:p w:rsidR="00F753FA" w:rsidRPr="00201B32" w:rsidRDefault="00F753FA" w:rsidP="00F753FA">
      <w:pPr>
        <w:jc w:val="center"/>
        <w:rPr>
          <w:sz w:val="22"/>
          <w:szCs w:val="22"/>
        </w:rPr>
      </w:pPr>
    </w:p>
    <w:p w:rsidR="00F753FA" w:rsidRPr="00201B32" w:rsidRDefault="00F753FA" w:rsidP="00F753FA">
      <w:pPr>
        <w:spacing w:line="480" w:lineRule="auto"/>
        <w:rPr>
          <w:b/>
          <w:sz w:val="21"/>
          <w:szCs w:val="21"/>
        </w:rPr>
      </w:pPr>
      <w:r w:rsidRPr="00201B32">
        <w:rPr>
          <w:b/>
          <w:sz w:val="21"/>
          <w:szCs w:val="21"/>
        </w:rPr>
        <w:t>Wykonawca:</w:t>
      </w:r>
    </w:p>
    <w:p w:rsidR="00F753FA" w:rsidRPr="00201B32" w:rsidRDefault="00F753FA" w:rsidP="00F753FA">
      <w:pPr>
        <w:spacing w:line="480" w:lineRule="auto"/>
        <w:ind w:right="5954"/>
        <w:rPr>
          <w:sz w:val="21"/>
          <w:szCs w:val="21"/>
        </w:rPr>
      </w:pPr>
      <w:r w:rsidRPr="00201B32">
        <w:rPr>
          <w:sz w:val="21"/>
          <w:szCs w:val="21"/>
        </w:rPr>
        <w:t>…………………………………………………………………………</w:t>
      </w:r>
    </w:p>
    <w:p w:rsidR="00F753FA" w:rsidRPr="00201B32" w:rsidRDefault="00F753FA" w:rsidP="00F753FA">
      <w:pPr>
        <w:ind w:right="5953"/>
        <w:rPr>
          <w:i/>
          <w:sz w:val="16"/>
          <w:szCs w:val="16"/>
        </w:rPr>
      </w:pPr>
      <w:r w:rsidRPr="00201B3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B32">
        <w:rPr>
          <w:i/>
          <w:sz w:val="16"/>
          <w:szCs w:val="16"/>
        </w:rPr>
        <w:t>CEiDG</w:t>
      </w:r>
      <w:proofErr w:type="spellEnd"/>
      <w:r w:rsidRPr="00201B32">
        <w:rPr>
          <w:i/>
          <w:sz w:val="16"/>
          <w:szCs w:val="16"/>
        </w:rPr>
        <w:t>)</w:t>
      </w:r>
    </w:p>
    <w:p w:rsidR="00F753FA" w:rsidRPr="00201B32" w:rsidRDefault="00F753FA" w:rsidP="00F753FA">
      <w:pPr>
        <w:ind w:right="5953"/>
        <w:rPr>
          <w:i/>
          <w:sz w:val="16"/>
          <w:szCs w:val="16"/>
        </w:rPr>
      </w:pPr>
    </w:p>
    <w:p w:rsidR="00F753FA" w:rsidRPr="00201B32" w:rsidRDefault="00F753FA" w:rsidP="00F753FA">
      <w:pPr>
        <w:spacing w:line="480" w:lineRule="auto"/>
        <w:rPr>
          <w:sz w:val="21"/>
          <w:szCs w:val="21"/>
          <w:u w:val="single"/>
        </w:rPr>
      </w:pPr>
      <w:r w:rsidRPr="00201B32">
        <w:rPr>
          <w:sz w:val="21"/>
          <w:szCs w:val="21"/>
          <w:u w:val="single"/>
        </w:rPr>
        <w:t>reprezentowany przez:</w:t>
      </w:r>
    </w:p>
    <w:p w:rsidR="00F753FA" w:rsidRPr="00201B32" w:rsidRDefault="00F753FA" w:rsidP="00F753FA">
      <w:pPr>
        <w:spacing w:line="480" w:lineRule="auto"/>
        <w:ind w:right="5954"/>
        <w:rPr>
          <w:sz w:val="21"/>
          <w:szCs w:val="21"/>
        </w:rPr>
      </w:pPr>
      <w:r w:rsidRPr="00201B32">
        <w:rPr>
          <w:sz w:val="21"/>
          <w:szCs w:val="21"/>
        </w:rPr>
        <w:t>…………………………………………………………………………</w:t>
      </w:r>
    </w:p>
    <w:p w:rsidR="00F753FA" w:rsidRPr="00201B32" w:rsidRDefault="00F753FA" w:rsidP="00F753FA">
      <w:pPr>
        <w:ind w:right="5953"/>
        <w:rPr>
          <w:i/>
          <w:sz w:val="16"/>
          <w:szCs w:val="16"/>
        </w:rPr>
      </w:pPr>
      <w:r w:rsidRPr="00201B32">
        <w:rPr>
          <w:i/>
          <w:sz w:val="16"/>
          <w:szCs w:val="16"/>
        </w:rPr>
        <w:t>(imię, nazwisko, stanowisko/podstawa do  reprezentacji)</w:t>
      </w:r>
    </w:p>
    <w:p w:rsidR="00177E2B" w:rsidRPr="00201B32" w:rsidRDefault="00177E2B" w:rsidP="00177E2B">
      <w:pPr>
        <w:spacing w:line="480" w:lineRule="auto"/>
        <w:ind w:right="5954"/>
      </w:pPr>
      <w:r w:rsidRPr="00201B32">
        <w:t>………………………………………</w:t>
      </w:r>
    </w:p>
    <w:p w:rsidR="00177E2B" w:rsidRPr="00201B32" w:rsidRDefault="00177E2B" w:rsidP="00177E2B">
      <w:pPr>
        <w:autoSpaceDE w:val="0"/>
        <w:autoSpaceDN w:val="0"/>
        <w:adjustRightInd w:val="0"/>
      </w:pPr>
      <w:r w:rsidRPr="00201B32">
        <w:rPr>
          <w:i/>
          <w:sz w:val="16"/>
          <w:szCs w:val="16"/>
        </w:rPr>
        <w:t xml:space="preserve">(dokładny adres, telefon, fax) </w:t>
      </w:r>
    </w:p>
    <w:p w:rsidR="00F753FA" w:rsidRPr="00201B32" w:rsidRDefault="00F753FA" w:rsidP="00F753FA">
      <w:pPr>
        <w:pStyle w:val="Nagwek2"/>
        <w:rPr>
          <w:sz w:val="22"/>
          <w:szCs w:val="22"/>
        </w:rPr>
      </w:pPr>
    </w:p>
    <w:p w:rsidR="00F753FA" w:rsidRPr="00201B32" w:rsidRDefault="00F753FA" w:rsidP="00F753FA">
      <w:pPr>
        <w:jc w:val="both"/>
        <w:rPr>
          <w:sz w:val="22"/>
          <w:szCs w:val="22"/>
        </w:rPr>
      </w:pPr>
    </w:p>
    <w:p w:rsidR="00413CAF" w:rsidRPr="00201B32" w:rsidRDefault="00F753FA" w:rsidP="005163D4">
      <w:pPr>
        <w:jc w:val="center"/>
        <w:rPr>
          <w:sz w:val="22"/>
          <w:szCs w:val="22"/>
        </w:rPr>
      </w:pPr>
      <w:r w:rsidRPr="00201B32">
        <w:rPr>
          <w:sz w:val="22"/>
          <w:szCs w:val="22"/>
        </w:rPr>
        <w:t>W odpowiedzi na Zapytanie ofertowe</w:t>
      </w:r>
      <w:r w:rsidR="006B36AD">
        <w:rPr>
          <w:sz w:val="22"/>
          <w:szCs w:val="22"/>
        </w:rPr>
        <w:t xml:space="preserve">/Zaproszenie do składania ofert </w:t>
      </w:r>
      <w:r w:rsidRPr="00201B32">
        <w:rPr>
          <w:sz w:val="22"/>
          <w:szCs w:val="22"/>
        </w:rPr>
        <w:t>z dnia</w:t>
      </w:r>
      <w:r w:rsidR="007443C5" w:rsidRPr="00201B32">
        <w:rPr>
          <w:sz w:val="22"/>
          <w:szCs w:val="22"/>
        </w:rPr>
        <w:t xml:space="preserve"> </w:t>
      </w:r>
      <w:r w:rsidR="006B36AD">
        <w:rPr>
          <w:sz w:val="22"/>
          <w:szCs w:val="22"/>
        </w:rPr>
        <w:t>04.02.</w:t>
      </w:r>
      <w:r w:rsidRPr="00201B32">
        <w:rPr>
          <w:sz w:val="22"/>
          <w:szCs w:val="22"/>
        </w:rPr>
        <w:t>20</w:t>
      </w:r>
      <w:r w:rsidR="004C4065" w:rsidRPr="00201B32">
        <w:rPr>
          <w:sz w:val="22"/>
          <w:szCs w:val="22"/>
        </w:rPr>
        <w:t>25</w:t>
      </w:r>
      <w:r w:rsidRPr="00201B32">
        <w:rPr>
          <w:sz w:val="22"/>
          <w:szCs w:val="22"/>
        </w:rPr>
        <w:t xml:space="preserve"> r. na </w:t>
      </w:r>
    </w:p>
    <w:p w:rsidR="00587963" w:rsidRPr="00F37F39" w:rsidRDefault="005163D4" w:rsidP="00587963">
      <w:pPr>
        <w:jc w:val="center"/>
        <w:rPr>
          <w:b/>
          <w:i/>
          <w:sz w:val="24"/>
          <w:szCs w:val="24"/>
        </w:rPr>
      </w:pPr>
      <w:r w:rsidRPr="00201B32">
        <w:rPr>
          <w:sz w:val="22"/>
          <w:szCs w:val="22"/>
        </w:rPr>
        <w:br/>
      </w:r>
      <w:r w:rsidR="00C612F4" w:rsidRPr="00F37F39">
        <w:rPr>
          <w:b/>
          <w:sz w:val="24"/>
          <w:szCs w:val="24"/>
        </w:rPr>
        <w:t>„Dostawę</w:t>
      </w:r>
      <w:r w:rsidR="00C612F4" w:rsidRPr="00F37F39">
        <w:rPr>
          <w:sz w:val="24"/>
          <w:szCs w:val="24"/>
        </w:rPr>
        <w:t xml:space="preserve"> </w:t>
      </w:r>
      <w:r w:rsidR="00C612F4" w:rsidRPr="00F37F39">
        <w:rPr>
          <w:b/>
          <w:i/>
          <w:sz w:val="24"/>
          <w:szCs w:val="24"/>
        </w:rPr>
        <w:t xml:space="preserve"> i montaż przemysłowej Kabiny Lakierniczej przelotowej  o w</w:t>
      </w:r>
      <w:r w:rsidR="00F37F39">
        <w:rPr>
          <w:b/>
          <w:i/>
          <w:sz w:val="24"/>
          <w:szCs w:val="24"/>
        </w:rPr>
        <w:t>ymiarach 14 m x 6 </w:t>
      </w:r>
      <w:r w:rsidR="00C612F4" w:rsidRPr="00F37F39">
        <w:rPr>
          <w:b/>
          <w:i/>
          <w:sz w:val="24"/>
          <w:szCs w:val="24"/>
        </w:rPr>
        <w:t>m x 6 m  wraz z wykonaniem niezbędnych prac budowlanych i elektrycznych”</w:t>
      </w:r>
      <w:r w:rsidR="00587963" w:rsidRPr="00F37F39">
        <w:rPr>
          <w:b/>
          <w:i/>
          <w:sz w:val="24"/>
          <w:szCs w:val="24"/>
        </w:rPr>
        <w:t>.</w:t>
      </w:r>
    </w:p>
    <w:p w:rsidR="00987A14" w:rsidRPr="00F37F39" w:rsidRDefault="00F753FA" w:rsidP="005163D4">
      <w:pPr>
        <w:jc w:val="center"/>
        <w:rPr>
          <w:b/>
          <w:sz w:val="22"/>
          <w:szCs w:val="22"/>
        </w:rPr>
      </w:pPr>
      <w:r w:rsidRPr="00F37F39">
        <w:rPr>
          <w:b/>
          <w:sz w:val="22"/>
          <w:szCs w:val="22"/>
        </w:rPr>
        <w:t xml:space="preserve">– Nr sprawy </w:t>
      </w:r>
      <w:r w:rsidR="00C612F4" w:rsidRPr="00F37F39">
        <w:rPr>
          <w:b/>
          <w:sz w:val="22"/>
          <w:szCs w:val="22"/>
        </w:rPr>
        <w:t>1</w:t>
      </w:r>
      <w:r w:rsidRPr="00F37F39">
        <w:rPr>
          <w:b/>
          <w:sz w:val="22"/>
          <w:szCs w:val="22"/>
        </w:rPr>
        <w:t>/20</w:t>
      </w:r>
      <w:r w:rsidR="00C612F4" w:rsidRPr="00F37F39">
        <w:rPr>
          <w:b/>
          <w:sz w:val="22"/>
          <w:szCs w:val="22"/>
        </w:rPr>
        <w:t>25</w:t>
      </w:r>
    </w:p>
    <w:p w:rsidR="00F753FA" w:rsidRPr="00201B32" w:rsidRDefault="00F753FA" w:rsidP="005163D4">
      <w:pPr>
        <w:jc w:val="center"/>
        <w:rPr>
          <w:sz w:val="22"/>
          <w:szCs w:val="22"/>
        </w:rPr>
      </w:pPr>
    </w:p>
    <w:p w:rsidR="00A629DA" w:rsidRPr="00201B32" w:rsidRDefault="00A629DA" w:rsidP="00A629DA">
      <w:pPr>
        <w:ind w:left="360"/>
        <w:jc w:val="both"/>
        <w:rPr>
          <w:sz w:val="22"/>
          <w:szCs w:val="22"/>
        </w:rPr>
      </w:pPr>
      <w:r w:rsidRPr="00201B32">
        <w:rPr>
          <w:sz w:val="22"/>
          <w:szCs w:val="22"/>
        </w:rPr>
        <w:t>Ja niżej podpisany oświadczam, że:</w:t>
      </w:r>
    </w:p>
    <w:p w:rsidR="00A629DA" w:rsidRPr="00201B32" w:rsidRDefault="00A629DA" w:rsidP="005D1800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201B32">
        <w:rPr>
          <w:sz w:val="22"/>
          <w:szCs w:val="22"/>
        </w:rPr>
        <w:t xml:space="preserve">zapoznałem się z treścią </w:t>
      </w:r>
      <w:r w:rsidR="00C612F4">
        <w:rPr>
          <w:sz w:val="22"/>
          <w:szCs w:val="22"/>
        </w:rPr>
        <w:t>Opisu przedmiotu zamówienia</w:t>
      </w:r>
      <w:r w:rsidR="00542169">
        <w:rPr>
          <w:sz w:val="22"/>
          <w:szCs w:val="22"/>
        </w:rPr>
        <w:t xml:space="preserve"> </w:t>
      </w:r>
      <w:r w:rsidRPr="00201B32">
        <w:rPr>
          <w:sz w:val="22"/>
          <w:szCs w:val="22"/>
        </w:rPr>
        <w:t>dla niniejszego zamówienia,</w:t>
      </w:r>
    </w:p>
    <w:p w:rsidR="00A629DA" w:rsidRPr="00201B32" w:rsidRDefault="00A629DA" w:rsidP="005D1800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201B32">
        <w:rPr>
          <w:sz w:val="22"/>
          <w:szCs w:val="22"/>
        </w:rPr>
        <w:t xml:space="preserve">gwarantuję wykonanie całości niniejszego zamówienia zgodnie z treścią: Zapytania ofertowego z dnia </w:t>
      </w:r>
      <w:r w:rsidR="006B36AD">
        <w:rPr>
          <w:sz w:val="22"/>
          <w:szCs w:val="22"/>
        </w:rPr>
        <w:t>04.02.</w:t>
      </w:r>
      <w:r w:rsidRPr="00201B32">
        <w:rPr>
          <w:sz w:val="22"/>
          <w:szCs w:val="22"/>
        </w:rPr>
        <w:t>20</w:t>
      </w:r>
      <w:r w:rsidR="00542169">
        <w:rPr>
          <w:sz w:val="22"/>
          <w:szCs w:val="22"/>
        </w:rPr>
        <w:t>25</w:t>
      </w:r>
      <w:r w:rsidRPr="00201B32">
        <w:rPr>
          <w:sz w:val="22"/>
          <w:szCs w:val="22"/>
        </w:rPr>
        <w:t xml:space="preserve"> r.,</w:t>
      </w:r>
    </w:p>
    <w:p w:rsidR="00542169" w:rsidRDefault="00D264DF" w:rsidP="005D1800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01B32">
        <w:rPr>
          <w:sz w:val="22"/>
          <w:szCs w:val="22"/>
        </w:rPr>
        <w:t>cena mojej oferty</w:t>
      </w:r>
      <w:r w:rsidR="00542169">
        <w:rPr>
          <w:sz w:val="22"/>
          <w:szCs w:val="22"/>
        </w:rPr>
        <w:t>:</w:t>
      </w:r>
    </w:p>
    <w:p w:rsidR="00542169" w:rsidRDefault="00D264DF" w:rsidP="005D1800">
      <w:pPr>
        <w:pStyle w:val="Akapitzlist"/>
        <w:numPr>
          <w:ilvl w:val="0"/>
          <w:numId w:val="19"/>
        </w:numPr>
        <w:ind w:left="1134" w:hanging="425"/>
        <w:rPr>
          <w:sz w:val="22"/>
          <w:szCs w:val="22"/>
        </w:rPr>
      </w:pPr>
      <w:r w:rsidRPr="00201B32">
        <w:rPr>
          <w:sz w:val="22"/>
          <w:szCs w:val="22"/>
        </w:rPr>
        <w:t xml:space="preserve"> </w:t>
      </w:r>
      <w:r w:rsidR="00542169">
        <w:rPr>
          <w:sz w:val="22"/>
          <w:szCs w:val="22"/>
        </w:rPr>
        <w:t>NETTO (</w:t>
      </w:r>
      <w:r w:rsidRPr="00201B32">
        <w:rPr>
          <w:sz w:val="22"/>
          <w:szCs w:val="22"/>
        </w:rPr>
        <w:t>bez podatku od towarów i usług</w:t>
      </w:r>
      <w:r w:rsidR="00542169">
        <w:rPr>
          <w:sz w:val="22"/>
          <w:szCs w:val="22"/>
        </w:rPr>
        <w:t>)</w:t>
      </w:r>
      <w:r w:rsidRPr="00201B32">
        <w:rPr>
          <w:sz w:val="22"/>
          <w:szCs w:val="22"/>
        </w:rPr>
        <w:t>: ………</w:t>
      </w:r>
      <w:r w:rsidR="00542169">
        <w:rPr>
          <w:sz w:val="22"/>
          <w:szCs w:val="22"/>
        </w:rPr>
        <w:t>………………….</w:t>
      </w:r>
      <w:r w:rsidRPr="00201B32">
        <w:rPr>
          <w:sz w:val="22"/>
          <w:szCs w:val="22"/>
        </w:rPr>
        <w:t>…</w:t>
      </w:r>
      <w:r w:rsidR="00542169">
        <w:rPr>
          <w:sz w:val="22"/>
          <w:szCs w:val="22"/>
        </w:rPr>
        <w:t>…</w:t>
      </w:r>
      <w:r w:rsidRPr="00201B32">
        <w:rPr>
          <w:sz w:val="22"/>
          <w:szCs w:val="22"/>
        </w:rPr>
        <w:t xml:space="preserve">……… (PLN), </w:t>
      </w:r>
    </w:p>
    <w:p w:rsidR="00542169" w:rsidRPr="00542169" w:rsidRDefault="00542169" w:rsidP="005D1800">
      <w:pPr>
        <w:pStyle w:val="Akapitzlist"/>
        <w:numPr>
          <w:ilvl w:val="0"/>
          <w:numId w:val="19"/>
        </w:numPr>
        <w:ind w:left="1134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D264DF" w:rsidRPr="00542169">
        <w:rPr>
          <w:sz w:val="22"/>
          <w:szCs w:val="22"/>
        </w:rPr>
        <w:t>ależny podatek od towarów i usług:</w:t>
      </w:r>
      <w:r w:rsidRPr="00542169">
        <w:rPr>
          <w:sz w:val="22"/>
          <w:szCs w:val="22"/>
        </w:rPr>
        <w:t xml:space="preserve"> </w:t>
      </w:r>
      <w:r w:rsidR="00D264DF" w:rsidRPr="00542169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…...</w:t>
      </w:r>
      <w:r w:rsidR="00D264DF" w:rsidRPr="00542169">
        <w:rPr>
          <w:sz w:val="22"/>
          <w:szCs w:val="22"/>
        </w:rPr>
        <w:t>……….(PLN)</w:t>
      </w:r>
      <w:r>
        <w:rPr>
          <w:sz w:val="22"/>
          <w:szCs w:val="22"/>
        </w:rPr>
        <w:t>,</w:t>
      </w:r>
    </w:p>
    <w:p w:rsidR="00542169" w:rsidRDefault="00542169" w:rsidP="005D1800">
      <w:pPr>
        <w:pStyle w:val="Akapitzlist"/>
        <w:numPr>
          <w:ilvl w:val="0"/>
          <w:numId w:val="19"/>
        </w:numPr>
        <w:ind w:left="1134" w:hanging="425"/>
        <w:rPr>
          <w:sz w:val="22"/>
          <w:szCs w:val="22"/>
        </w:rPr>
      </w:pPr>
      <w:r>
        <w:rPr>
          <w:sz w:val="22"/>
          <w:szCs w:val="22"/>
        </w:rPr>
        <w:t>BRUTTO (c</w:t>
      </w:r>
      <w:r w:rsidRPr="00542169">
        <w:rPr>
          <w:sz w:val="22"/>
          <w:szCs w:val="22"/>
        </w:rPr>
        <w:t xml:space="preserve">ena </w:t>
      </w:r>
      <w:r>
        <w:rPr>
          <w:sz w:val="22"/>
          <w:szCs w:val="22"/>
        </w:rPr>
        <w:t xml:space="preserve">razem </w:t>
      </w:r>
      <w:r w:rsidRPr="00542169">
        <w:rPr>
          <w:sz w:val="22"/>
          <w:szCs w:val="22"/>
        </w:rPr>
        <w:t>z należnym podatkiem od towarów i usług</w:t>
      </w:r>
      <w:r w:rsidRPr="00201B3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01B32">
        <w:rPr>
          <w:sz w:val="22"/>
          <w:szCs w:val="22"/>
        </w:rPr>
        <w:t>…………………PLN</w:t>
      </w:r>
    </w:p>
    <w:p w:rsidR="007942A8" w:rsidRPr="00201B32" w:rsidRDefault="007942A8" w:rsidP="005D1800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01B32">
        <w:rPr>
          <w:sz w:val="22"/>
          <w:szCs w:val="22"/>
        </w:rPr>
        <w:t>oferowany przez nas termin wykonania niniejszego zamówienia:</w:t>
      </w:r>
      <w:r w:rsidR="00542169">
        <w:rPr>
          <w:sz w:val="22"/>
          <w:szCs w:val="22"/>
        </w:rPr>
        <w:t xml:space="preserve"> ….. </w:t>
      </w:r>
      <w:proofErr w:type="spellStart"/>
      <w:r w:rsidR="00542169">
        <w:rPr>
          <w:sz w:val="22"/>
          <w:szCs w:val="22"/>
        </w:rPr>
        <w:t>m-cy</w:t>
      </w:r>
      <w:proofErr w:type="spellEnd"/>
      <w:r w:rsidRPr="00201B32">
        <w:rPr>
          <w:sz w:val="22"/>
          <w:szCs w:val="22"/>
        </w:rPr>
        <w:t xml:space="preserve"> od dnia podpisania umowy,</w:t>
      </w:r>
    </w:p>
    <w:p w:rsidR="007942A8" w:rsidRDefault="007942A8" w:rsidP="005D1800">
      <w:pPr>
        <w:pStyle w:val="Akapitzlist"/>
        <w:numPr>
          <w:ilvl w:val="0"/>
          <w:numId w:val="5"/>
        </w:numPr>
        <w:spacing w:before="120"/>
        <w:rPr>
          <w:sz w:val="22"/>
          <w:szCs w:val="22"/>
        </w:rPr>
      </w:pPr>
      <w:r w:rsidRPr="00201B32">
        <w:rPr>
          <w:sz w:val="22"/>
          <w:szCs w:val="22"/>
        </w:rPr>
        <w:t xml:space="preserve">na dostarczoną </w:t>
      </w:r>
      <w:r w:rsidR="00542169">
        <w:rPr>
          <w:sz w:val="22"/>
          <w:szCs w:val="22"/>
        </w:rPr>
        <w:t>k</w:t>
      </w:r>
      <w:r w:rsidR="004C4065" w:rsidRPr="00201B32">
        <w:rPr>
          <w:sz w:val="22"/>
          <w:szCs w:val="22"/>
        </w:rPr>
        <w:t>abinę lakierniczą</w:t>
      </w:r>
      <w:r w:rsidRPr="00201B32">
        <w:rPr>
          <w:sz w:val="22"/>
          <w:szCs w:val="22"/>
        </w:rPr>
        <w:t xml:space="preserve"> udzielamy </w:t>
      </w:r>
      <w:r w:rsidR="004C4065" w:rsidRPr="00201B32">
        <w:rPr>
          <w:sz w:val="22"/>
          <w:szCs w:val="22"/>
        </w:rPr>
        <w:t>–</w:t>
      </w:r>
      <w:r w:rsidRPr="00201B32">
        <w:rPr>
          <w:sz w:val="22"/>
          <w:szCs w:val="22"/>
        </w:rPr>
        <w:t xml:space="preserve"> </w:t>
      </w:r>
      <w:r w:rsidR="004C4065" w:rsidRPr="00201B32">
        <w:rPr>
          <w:sz w:val="22"/>
          <w:szCs w:val="22"/>
        </w:rPr>
        <w:t xml:space="preserve">24 miesięcznej </w:t>
      </w:r>
      <w:r w:rsidRPr="00201B32">
        <w:rPr>
          <w:sz w:val="22"/>
          <w:szCs w:val="22"/>
        </w:rPr>
        <w:t xml:space="preserve"> gwarancji,</w:t>
      </w:r>
    </w:p>
    <w:p w:rsidR="00542169" w:rsidRPr="00201B32" w:rsidRDefault="00542169" w:rsidP="005D1800">
      <w:pPr>
        <w:pStyle w:val="Akapitzlist"/>
        <w:numPr>
          <w:ilvl w:val="0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na wykonane roboty budowlane i elektryczne udzielamy – </w:t>
      </w:r>
      <w:r w:rsidR="00A36E5C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201B32">
        <w:rPr>
          <w:sz w:val="22"/>
          <w:szCs w:val="22"/>
        </w:rPr>
        <w:t>miesięcznej  gwarancji</w:t>
      </w:r>
    </w:p>
    <w:p w:rsidR="002D7439" w:rsidRPr="00201B32" w:rsidRDefault="007942A8" w:rsidP="005D1800">
      <w:pPr>
        <w:pStyle w:val="Akapitzlist"/>
        <w:numPr>
          <w:ilvl w:val="0"/>
          <w:numId w:val="5"/>
        </w:numPr>
        <w:suppressAutoHyphens/>
        <w:spacing w:before="120" w:after="120"/>
        <w:rPr>
          <w:sz w:val="22"/>
          <w:szCs w:val="22"/>
        </w:rPr>
      </w:pPr>
      <w:r w:rsidRPr="0044700F">
        <w:rPr>
          <w:sz w:val="22"/>
          <w:szCs w:val="22"/>
        </w:rPr>
        <w:t xml:space="preserve">jesteśmy związani niniejszą ofertą przez okres </w:t>
      </w:r>
      <w:r w:rsidR="002D7439" w:rsidRPr="0044700F">
        <w:rPr>
          <w:rFonts w:eastAsia="Calibri"/>
          <w:color w:val="00000A"/>
          <w:kern w:val="1"/>
          <w:sz w:val="24"/>
          <w:szCs w:val="24"/>
          <w:lang w:eastAsia="en-US"/>
        </w:rPr>
        <w:t>4 miesięcy</w:t>
      </w:r>
      <w:r w:rsidR="0044700F" w:rsidRPr="0044700F">
        <w:rPr>
          <w:sz w:val="22"/>
          <w:szCs w:val="22"/>
        </w:rPr>
        <w:t xml:space="preserve">. </w:t>
      </w:r>
    </w:p>
    <w:p w:rsidR="007942A8" w:rsidRPr="00201B32" w:rsidRDefault="007942A8" w:rsidP="005D1800">
      <w:pPr>
        <w:pStyle w:val="Akapitzlist"/>
        <w:numPr>
          <w:ilvl w:val="0"/>
          <w:numId w:val="5"/>
        </w:numPr>
        <w:spacing w:before="120"/>
        <w:rPr>
          <w:sz w:val="22"/>
          <w:szCs w:val="22"/>
        </w:rPr>
      </w:pPr>
      <w:r w:rsidRPr="00201B32">
        <w:rPr>
          <w:sz w:val="22"/>
          <w:szCs w:val="22"/>
        </w:rPr>
        <w:t>akceptuję bez zastrzeżeń ogólne postanowienia jakie zostaną wprowadzone do umowy</w:t>
      </w:r>
      <w:r w:rsidR="00542169">
        <w:rPr>
          <w:sz w:val="22"/>
          <w:szCs w:val="22"/>
        </w:rPr>
        <w:t xml:space="preserve"> zgodnie z załączonym wzorem umowy stanowiącym Załącznik Nr ..</w:t>
      </w:r>
      <w:r w:rsidRPr="00201B32">
        <w:rPr>
          <w:sz w:val="22"/>
          <w:szCs w:val="22"/>
        </w:rPr>
        <w:t>,</w:t>
      </w:r>
    </w:p>
    <w:p w:rsidR="007942A8" w:rsidRPr="00201B32" w:rsidRDefault="007942A8" w:rsidP="005D1800">
      <w:pPr>
        <w:pStyle w:val="Akapitzlist"/>
        <w:numPr>
          <w:ilvl w:val="0"/>
          <w:numId w:val="5"/>
        </w:numPr>
        <w:spacing w:before="120"/>
        <w:rPr>
          <w:sz w:val="22"/>
          <w:szCs w:val="22"/>
        </w:rPr>
      </w:pPr>
      <w:r w:rsidRPr="00201B32">
        <w:rPr>
          <w:sz w:val="22"/>
          <w:szCs w:val="22"/>
        </w:rPr>
        <w:t>w przypadku uznania mojej (naszej) oferty za najkorzystniejszą, umowę zobowiązuj</w:t>
      </w:r>
      <w:r w:rsidR="00542169">
        <w:rPr>
          <w:sz w:val="22"/>
          <w:szCs w:val="22"/>
        </w:rPr>
        <w:t>ę</w:t>
      </w:r>
      <w:r w:rsidRPr="00201B32">
        <w:rPr>
          <w:sz w:val="22"/>
          <w:szCs w:val="22"/>
        </w:rPr>
        <w:t xml:space="preserve"> się zawrzeć w miejscu i terminie, jakie zostaną wskazane przez Zamawiającego,</w:t>
      </w:r>
    </w:p>
    <w:p w:rsidR="007942A8" w:rsidRPr="00201B32" w:rsidRDefault="007942A8" w:rsidP="005D1800">
      <w:pPr>
        <w:pStyle w:val="Akapitzlist"/>
        <w:numPr>
          <w:ilvl w:val="0"/>
          <w:numId w:val="5"/>
        </w:numPr>
        <w:spacing w:before="120"/>
        <w:rPr>
          <w:sz w:val="22"/>
          <w:szCs w:val="22"/>
        </w:rPr>
      </w:pPr>
      <w:r w:rsidRPr="00201B32">
        <w:rPr>
          <w:sz w:val="22"/>
          <w:szCs w:val="22"/>
        </w:rPr>
        <w:t xml:space="preserve">oświadczamy, że </w:t>
      </w:r>
      <w:r w:rsidR="004C4065" w:rsidRPr="00201B32">
        <w:rPr>
          <w:sz w:val="22"/>
          <w:szCs w:val="22"/>
        </w:rPr>
        <w:t xml:space="preserve">Kabina Lakiernicza </w:t>
      </w:r>
      <w:r w:rsidRPr="00201B32">
        <w:rPr>
          <w:sz w:val="22"/>
          <w:szCs w:val="22"/>
        </w:rPr>
        <w:t xml:space="preserve">, będąca przedmiotem postępowania spełnia następujące warunki wynikające z </w:t>
      </w:r>
      <w:r w:rsidR="00542169">
        <w:rPr>
          <w:sz w:val="22"/>
          <w:szCs w:val="22"/>
        </w:rPr>
        <w:t>Opisu przedmiotu zamówienia</w:t>
      </w:r>
      <w:r w:rsidRPr="00201B32">
        <w:rPr>
          <w:sz w:val="22"/>
          <w:szCs w:val="22"/>
        </w:rPr>
        <w:t>:</w:t>
      </w:r>
    </w:p>
    <w:p w:rsidR="001E34EF" w:rsidRDefault="001E34EF">
      <w:pPr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753FA" w:rsidRPr="00201B32" w:rsidRDefault="001E34EF" w:rsidP="00E56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SPECYFIKACJA </w:t>
      </w:r>
      <w:r w:rsidR="009C231B" w:rsidRPr="00201B32">
        <w:rPr>
          <w:b/>
          <w:sz w:val="22"/>
          <w:szCs w:val="22"/>
        </w:rPr>
        <w:t>OFEROWANEGO PRZEDMIOTU ZAMÓWIENIA</w:t>
      </w:r>
    </w:p>
    <w:p w:rsidR="00C83E02" w:rsidRPr="00201B32" w:rsidRDefault="00C83E02" w:rsidP="00E56EBA">
      <w:pPr>
        <w:jc w:val="center"/>
        <w:rPr>
          <w:b/>
        </w:rPr>
      </w:pPr>
    </w:p>
    <w:tbl>
      <w:tblPr>
        <w:tblW w:w="1010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7"/>
        <w:gridCol w:w="3339"/>
        <w:gridCol w:w="3727"/>
        <w:gridCol w:w="2462"/>
      </w:tblGrid>
      <w:tr w:rsidR="004C4065" w:rsidRPr="00201B32" w:rsidTr="00215B66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4065" w:rsidRPr="00201B32" w:rsidRDefault="004C4065" w:rsidP="00201B32">
            <w:pPr>
              <w:jc w:val="center"/>
              <w:rPr>
                <w:b/>
                <w:bCs/>
                <w:sz w:val="16"/>
                <w:szCs w:val="16"/>
              </w:rPr>
            </w:pPr>
            <w:r w:rsidRPr="00201B3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4065" w:rsidRPr="00201B32" w:rsidRDefault="00D16D16" w:rsidP="00201B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4065" w:rsidRPr="00201B32" w:rsidRDefault="004C4065" w:rsidP="00201B32">
            <w:pPr>
              <w:rPr>
                <w:b/>
                <w:bCs/>
                <w:sz w:val="16"/>
                <w:szCs w:val="16"/>
              </w:rPr>
            </w:pPr>
            <w:r w:rsidRPr="00201B32">
              <w:rPr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4065" w:rsidRPr="00201B32" w:rsidRDefault="004C4065" w:rsidP="00201B32">
            <w:pPr>
              <w:rPr>
                <w:b/>
                <w:bCs/>
                <w:sz w:val="16"/>
                <w:szCs w:val="16"/>
              </w:rPr>
            </w:pPr>
            <w:r w:rsidRPr="00201B32">
              <w:rPr>
                <w:b/>
                <w:bCs/>
                <w:sz w:val="16"/>
                <w:szCs w:val="16"/>
              </w:rPr>
              <w:t>Możliwości spełnienia</w:t>
            </w:r>
            <w:r w:rsidR="00215B66">
              <w:rPr>
                <w:b/>
                <w:bCs/>
                <w:sz w:val="16"/>
                <w:szCs w:val="16"/>
              </w:rPr>
              <w:t xml:space="preserve"> (TAK/NIE)</w:t>
            </w:r>
          </w:p>
        </w:tc>
      </w:tr>
      <w:tr w:rsidR="004C4065" w:rsidRPr="00201B32" w:rsidTr="00215B66">
        <w:trPr>
          <w:trHeight w:val="30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65" w:rsidRPr="00201B32" w:rsidRDefault="004C4065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65" w:rsidRPr="00201B32" w:rsidRDefault="002A5D4D" w:rsidP="00201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Przedmiot zamówienia</w:t>
            </w:r>
            <w:r w:rsidRPr="00201B32">
              <w:rPr>
                <w:sz w:val="16"/>
                <w:szCs w:val="16"/>
              </w:rPr>
              <w:t>:</w:t>
            </w:r>
          </w:p>
        </w:tc>
      </w:tr>
      <w:tr w:rsidR="002A5D4D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4D" w:rsidRPr="00201B32" w:rsidRDefault="002A5D4D" w:rsidP="00201B32">
            <w:pPr>
              <w:jc w:val="center"/>
              <w:rPr>
                <w:sz w:val="16"/>
                <w:szCs w:val="16"/>
              </w:rPr>
            </w:pPr>
            <w:r w:rsidRPr="00201B32">
              <w:rPr>
                <w:sz w:val="16"/>
                <w:szCs w:val="16"/>
              </w:rPr>
              <w:t>1.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4D" w:rsidRPr="002A5D4D" w:rsidRDefault="00513CE4" w:rsidP="00FC66D7">
            <w:pPr>
              <w:ind w:left="217" w:hanging="2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="002A5D4D" w:rsidRPr="002A5D4D">
              <w:rPr>
                <w:b/>
                <w:sz w:val="16"/>
                <w:szCs w:val="16"/>
              </w:rPr>
              <w:t>Przemysłowa Kabina lakiernicza przelotowa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4D" w:rsidRPr="00201B32" w:rsidRDefault="002A5D4D" w:rsidP="00215B66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4D" w:rsidRPr="00201B32" w:rsidRDefault="002A5D4D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6571F8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6571F8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wymiary wewnętrzne 14,00m x 6,00m x 6,00(h)m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komora kabiny dzielona symetrycznie bramą elektrycznie rolowaną</w:t>
            </w:r>
            <w:r w:rsidRPr="002A5D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zamontowane generatory na kabinie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możliwość stosowania podestów przejezdnych ręcznych (ruch podestów po posadzce)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odciąg boczny pyłów -  kanały odciągowe od wewnątrz licujące ze ścianą komory kabiny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F37F39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39" w:rsidRPr="00201B32" w:rsidRDefault="00F37F39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39" w:rsidRPr="00201B32" w:rsidRDefault="00F37F39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39" w:rsidRPr="00F37F39" w:rsidRDefault="00F37F39" w:rsidP="00F37F39">
            <w:pPr>
              <w:rPr>
                <w:sz w:val="16"/>
                <w:szCs w:val="16"/>
              </w:rPr>
            </w:pPr>
            <w:r w:rsidRPr="00F37F39">
              <w:rPr>
                <w:sz w:val="16"/>
                <w:szCs w:val="16"/>
              </w:rPr>
              <w:t>ilość drzwi serwisowych w ścianach bocznych- 4 szt. (1 szt. w bramie łamanej)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39" w:rsidRPr="00201B32" w:rsidRDefault="00F37F39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39" w:rsidRPr="00F37F39" w:rsidRDefault="00F37F39" w:rsidP="00F37F39">
            <w:pPr>
              <w:suppressAutoHyphens/>
              <w:ind w:left="1134" w:hanging="1138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  <w:r w:rsidRPr="00F37F39">
              <w:rPr>
                <w:rFonts w:eastAsia="Calibri"/>
                <w:kern w:val="1"/>
                <w:sz w:val="16"/>
                <w:szCs w:val="16"/>
                <w:lang w:eastAsia="en-US"/>
              </w:rPr>
              <w:t>bramy w kabinie:</w:t>
            </w:r>
          </w:p>
          <w:p w:rsidR="00F37F39" w:rsidRPr="00F37F39" w:rsidRDefault="00F37F39" w:rsidP="005D1800">
            <w:pPr>
              <w:pStyle w:val="Akapitzlist"/>
              <w:numPr>
                <w:ilvl w:val="3"/>
                <w:numId w:val="47"/>
              </w:numPr>
              <w:suppressAutoHyphens/>
              <w:spacing w:after="120"/>
              <w:ind w:left="422" w:hanging="426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  <w:r w:rsidRPr="00F37F39">
              <w:rPr>
                <w:rFonts w:eastAsia="Calibri"/>
                <w:kern w:val="1"/>
                <w:sz w:val="16"/>
                <w:szCs w:val="16"/>
                <w:lang w:eastAsia="en-US"/>
              </w:rPr>
              <w:t>rolowana wjazdowa 5x5 m w ścianie hali</w:t>
            </w:r>
          </w:p>
          <w:p w:rsidR="00F37F39" w:rsidRPr="00F37F39" w:rsidRDefault="00F37F39" w:rsidP="005D1800">
            <w:pPr>
              <w:pStyle w:val="Akapitzlist"/>
              <w:numPr>
                <w:ilvl w:val="3"/>
                <w:numId w:val="47"/>
              </w:numPr>
              <w:suppressAutoHyphens/>
              <w:spacing w:after="120"/>
              <w:ind w:left="422" w:hanging="426"/>
              <w:rPr>
                <w:rFonts w:eastAsia="Calibri"/>
                <w:kern w:val="1"/>
                <w:sz w:val="16"/>
                <w:szCs w:val="16"/>
                <w:lang w:eastAsia="en-US"/>
              </w:rPr>
            </w:pPr>
            <w:r w:rsidRPr="00F37F39">
              <w:rPr>
                <w:rFonts w:eastAsia="Calibri"/>
                <w:kern w:val="1"/>
                <w:sz w:val="16"/>
                <w:szCs w:val="16"/>
                <w:lang w:eastAsia="en-US"/>
              </w:rPr>
              <w:t xml:space="preserve">rolowane środkowa i wyjazdowa do hali  - 5,8x5,8 m </w:t>
            </w:r>
          </w:p>
          <w:p w:rsidR="00215B66" w:rsidRPr="00215B66" w:rsidRDefault="00F37F39" w:rsidP="005D1800">
            <w:pPr>
              <w:pStyle w:val="Akapitzlist"/>
              <w:numPr>
                <w:ilvl w:val="3"/>
                <w:numId w:val="47"/>
              </w:numPr>
              <w:suppressAutoHyphens/>
              <w:spacing w:after="120"/>
              <w:ind w:left="422" w:hanging="426"/>
              <w:rPr>
                <w:sz w:val="16"/>
                <w:szCs w:val="16"/>
              </w:rPr>
            </w:pPr>
            <w:r w:rsidRPr="00F37F39">
              <w:rPr>
                <w:rFonts w:eastAsia="Calibri"/>
                <w:kern w:val="1"/>
                <w:sz w:val="16"/>
                <w:szCs w:val="16"/>
                <w:lang w:eastAsia="en-US"/>
              </w:rPr>
              <w:t xml:space="preserve">łamana z drzwiami awaryjno-obsługowymi w jednym ze skrzydeł (z zamkiem </w:t>
            </w:r>
            <w:proofErr w:type="spellStart"/>
            <w:r w:rsidRPr="00F37F39">
              <w:rPr>
                <w:rFonts w:eastAsia="Calibri"/>
                <w:kern w:val="1"/>
                <w:sz w:val="16"/>
                <w:szCs w:val="16"/>
                <w:lang w:eastAsia="en-US"/>
              </w:rPr>
              <w:t>antypanic</w:t>
            </w:r>
            <w:proofErr w:type="spellEnd"/>
            <w:r w:rsidRPr="00F37F39">
              <w:rPr>
                <w:rFonts w:eastAsia="Calibri"/>
                <w:kern w:val="1"/>
                <w:sz w:val="16"/>
                <w:szCs w:val="16"/>
                <w:lang w:eastAsia="en-US"/>
              </w:rPr>
              <w:t>) w bocznej ścianie kabiny z możliwością wyjazdu na halę. Wymiar bramy 3,5x3,5m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F37F39" w:rsidP="00F37F39">
            <w:pPr>
              <w:rPr>
                <w:sz w:val="16"/>
                <w:szCs w:val="16"/>
              </w:rPr>
            </w:pPr>
            <w:r w:rsidRPr="00F37F39">
              <w:rPr>
                <w:sz w:val="16"/>
                <w:szCs w:val="16"/>
              </w:rPr>
              <w:t>wyposażona w oświetlenie LED zapewniające natężenie światła minimum 1200 Lux w każdym miejscu kabiny, barwa 4000 K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czynnik grzewczy – olej opałowy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F37F39" w:rsidP="00F37F39">
            <w:pPr>
              <w:rPr>
                <w:sz w:val="16"/>
                <w:szCs w:val="16"/>
              </w:rPr>
            </w:pPr>
            <w:r w:rsidRPr="00F37F39">
              <w:rPr>
                <w:sz w:val="16"/>
                <w:szCs w:val="16"/>
              </w:rPr>
              <w:t>zakres maksymalnej temperatury suszenia -  min. 70°C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zapewnia automatyczną regulację ciśnienia wewnątrz kabiny oraz automatyczne obniżanie wydajności wentylacji podczas przerw w malowaniu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wnętrze kabiny powinno być zabezpieczone folią na minimum 1 rok eksploatacji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wyposażona w automatyczne sterowanie z dotykowym panelem sterowania z funkcją archiwizowania i przesyłania danych oraz możliwością łączenia się przez Internet ze sterownikiem kabiny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wyposażona w automatyczne sterowanie z dotykowym panelem sterowania z funkcją archiwizowania i przesyłania danych oraz możliwością łączenia się przez Internet ze sterownikiem kabiny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wyposażona w wentylację zapewniającą opad powietrza  na całej długości kabiny minimum 0,3m/s spełniająca Normę PN-EN:13355:A1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wyposażona w system rekuperacji minimum 40% sprawności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objęta co najmniej 2 letnią gwarancją z dostępem do części zamiennych przez okres nie krótszy niż 10 lat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 xml:space="preserve">wyposażona w filtry sprężonego powietrza minimum 4 </w:t>
            </w:r>
            <w:proofErr w:type="spellStart"/>
            <w:r w:rsidRPr="00215B66">
              <w:rPr>
                <w:sz w:val="16"/>
                <w:szCs w:val="16"/>
              </w:rPr>
              <w:t>kpl</w:t>
            </w:r>
            <w:proofErr w:type="spellEnd"/>
            <w:r w:rsidRPr="00215B66">
              <w:rPr>
                <w:sz w:val="16"/>
                <w:szCs w:val="16"/>
              </w:rPr>
              <w:t xml:space="preserve"> i przyłącza sprężonego powietrza minimum 8 szt.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spełnia normy bezpieczeństwa dotyczące kabin lakierniczych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spełnia dyrektywy MCP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wyposażona w  system do kontroli stężenia LZO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>dostawa ruchomego podestu do malowania z regulowaną wysokością z dopuszczeniem dla 2 osób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  <w:r w:rsidRPr="00215B66">
              <w:rPr>
                <w:sz w:val="16"/>
                <w:szCs w:val="16"/>
              </w:rPr>
              <w:t xml:space="preserve">dostawa kompresora zasilającego kabinę ze zbiornikiem min. 500 l, wydajność min. 1500 l/ min </w:t>
            </w:r>
            <w:r w:rsidRPr="00215B66">
              <w:rPr>
                <w:sz w:val="16"/>
                <w:szCs w:val="16"/>
              </w:rPr>
              <w:lastRenderedPageBreak/>
              <w:t>oraz ciśnienie</w:t>
            </w:r>
            <w:r w:rsidR="00576B49">
              <w:rPr>
                <w:sz w:val="16"/>
                <w:szCs w:val="16"/>
              </w:rPr>
              <w:t>m</w:t>
            </w:r>
            <w:r w:rsidRPr="00215B66">
              <w:rPr>
                <w:sz w:val="16"/>
                <w:szCs w:val="16"/>
              </w:rPr>
              <w:t xml:space="preserve"> 8,0 bar.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FC66D7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D7" w:rsidRPr="00201B32" w:rsidRDefault="00FC66D7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D7" w:rsidRPr="00201B32" w:rsidRDefault="00FC66D7" w:rsidP="002A5D4D">
            <w:pPr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D7" w:rsidRPr="00DD45CF" w:rsidRDefault="00FC66D7" w:rsidP="00FC66D7">
            <w:pPr>
              <w:rPr>
                <w:sz w:val="16"/>
                <w:szCs w:val="16"/>
              </w:rPr>
            </w:pPr>
            <w:r w:rsidRPr="00DD45CF">
              <w:rPr>
                <w:sz w:val="16"/>
                <w:szCs w:val="16"/>
              </w:rPr>
              <w:t>Szkolenia lakierników obejmujące</w:t>
            </w:r>
          </w:p>
          <w:p w:rsidR="00FC66D7" w:rsidRPr="00DD45CF" w:rsidRDefault="00FC66D7" w:rsidP="00FC66D7">
            <w:pPr>
              <w:rPr>
                <w:sz w:val="16"/>
                <w:szCs w:val="16"/>
              </w:rPr>
            </w:pPr>
            <w:r w:rsidRPr="00DD45CF">
              <w:rPr>
                <w:sz w:val="16"/>
                <w:szCs w:val="16"/>
              </w:rPr>
              <w:t xml:space="preserve">obsługę operatorską kabiny -  </w:t>
            </w:r>
            <w:r w:rsidR="00DD45CF" w:rsidRPr="00DD45CF">
              <w:rPr>
                <w:sz w:val="16"/>
                <w:szCs w:val="16"/>
              </w:rPr>
              <w:t>dla min 5 osób</w:t>
            </w:r>
          </w:p>
          <w:p w:rsidR="00FC66D7" w:rsidRPr="00FC66D7" w:rsidRDefault="00FC66D7" w:rsidP="00215B6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D7" w:rsidRPr="00201B32" w:rsidRDefault="00FC66D7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D1800">
            <w:pPr>
              <w:pStyle w:val="Akapitzlist"/>
              <w:numPr>
                <w:ilvl w:val="0"/>
                <w:numId w:val="47"/>
              </w:numPr>
              <w:rPr>
                <w:b/>
                <w:sz w:val="16"/>
                <w:szCs w:val="16"/>
              </w:rPr>
            </w:pPr>
            <w:r w:rsidRPr="00513CE4">
              <w:rPr>
                <w:b/>
                <w:sz w:val="16"/>
                <w:szCs w:val="16"/>
              </w:rPr>
              <w:t>Pomieszcze</w:t>
            </w:r>
            <w:r>
              <w:rPr>
                <w:b/>
                <w:sz w:val="16"/>
                <w:szCs w:val="16"/>
              </w:rPr>
              <w:t xml:space="preserve">nia </w:t>
            </w:r>
            <w:r w:rsidRPr="00513CE4">
              <w:rPr>
                <w:b/>
                <w:sz w:val="16"/>
                <w:szCs w:val="16"/>
              </w:rPr>
              <w:t>dodatkow</w:t>
            </w:r>
            <w:r>
              <w:rPr>
                <w:b/>
                <w:sz w:val="16"/>
                <w:szCs w:val="16"/>
              </w:rPr>
              <w:t>e</w:t>
            </w:r>
            <w:r w:rsidRPr="00513CE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15B66" w:rsidRDefault="00513CE4" w:rsidP="00215B66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D1800">
            <w:pPr>
              <w:pStyle w:val="Akapitzlist"/>
              <w:numPr>
                <w:ilvl w:val="0"/>
                <w:numId w:val="48"/>
              </w:numPr>
              <w:ind w:left="804" w:hanging="425"/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 xml:space="preserve"> magazyn farb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15B66" w:rsidRDefault="00513CE4" w:rsidP="00215B66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13CE4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15B66" w:rsidRDefault="00513CE4" w:rsidP="00215B66">
            <w:pPr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>wymiary magazynu: l x b x h – 6 m x 2,5 m x 2,5 m w wykonaniu przeciwwybuchowym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13CE4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513CE4" w:rsidRDefault="00513CE4" w:rsidP="00513CE4">
            <w:pPr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>lokalizacja zewnętrzna, pomieszczenie izolowane , niezwiązane z gruntem, z rynnami, z ogrzewaniem i wyposażeniem jakim odpo</w:t>
            </w:r>
            <w:r>
              <w:rPr>
                <w:sz w:val="16"/>
                <w:szCs w:val="16"/>
              </w:rPr>
              <w:t>wiadają tego typu pomieszczenia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13CE4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513CE4" w:rsidRDefault="00513CE4" w:rsidP="00513CE4">
            <w:pPr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 xml:space="preserve">drzwi awaryjno-obsługowe z zamkiem </w:t>
            </w:r>
            <w:proofErr w:type="spellStart"/>
            <w:r w:rsidRPr="00513CE4">
              <w:rPr>
                <w:sz w:val="16"/>
                <w:szCs w:val="16"/>
              </w:rPr>
              <w:t>antypanic</w:t>
            </w:r>
            <w:proofErr w:type="spellEnd"/>
            <w:r w:rsidRPr="00513CE4">
              <w:rPr>
                <w:sz w:val="16"/>
                <w:szCs w:val="16"/>
              </w:rPr>
              <w:t xml:space="preserve"> – 2 </w:t>
            </w:r>
            <w:proofErr w:type="spellStart"/>
            <w:r w:rsidRPr="00513CE4">
              <w:rPr>
                <w:sz w:val="16"/>
                <w:szCs w:val="16"/>
              </w:rPr>
              <w:t>kpl</w:t>
            </w:r>
            <w:proofErr w:type="spellEnd"/>
            <w:r w:rsidRPr="00513CE4">
              <w:rPr>
                <w:sz w:val="16"/>
                <w:szCs w:val="16"/>
              </w:rPr>
              <w:t xml:space="preserve"> – jedne do hali z kabiną, drugie zewnętrzne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13CE4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513CE4" w:rsidRDefault="00513CE4" w:rsidP="00513CE4">
            <w:pPr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>konstrukcja podłogi pomieszczenia izolowana umożliwiająca dostęp do studz</w:t>
            </w:r>
            <w:r>
              <w:rPr>
                <w:sz w:val="16"/>
                <w:szCs w:val="16"/>
              </w:rPr>
              <w:t>ienek kanalizacyjnych w gruncie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13CE4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513CE4" w:rsidRDefault="00513CE4" w:rsidP="00513CE4">
            <w:pPr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>magazyn farb połączony przejściem z halą (kabiną)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D1800">
            <w:pPr>
              <w:pStyle w:val="Akapitzlist"/>
              <w:numPr>
                <w:ilvl w:val="0"/>
                <w:numId w:val="48"/>
              </w:numPr>
              <w:ind w:left="804" w:hanging="425"/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>pomieszczenie zbiorników oleju opałowego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513CE4" w:rsidRDefault="00513CE4" w:rsidP="00513CE4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13CE4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513CE4" w:rsidRDefault="00513CE4" w:rsidP="00513CE4">
            <w:pPr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>lokalizacja zewnętrzna, pomieszczenie izolowane, ogrzewane, z rynnami i z drzwiami zewnętrznymi, niezwiązane z gruntem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13CE4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513CE4" w:rsidRDefault="00513CE4" w:rsidP="00513CE4">
            <w:pPr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>instalacja olejowa wraz ze zbiornikami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513CE4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201B32" w:rsidRDefault="00513CE4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4" w:rsidRPr="00513CE4" w:rsidRDefault="00513CE4" w:rsidP="00513CE4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513CE4" w:rsidRDefault="00513CE4" w:rsidP="00513CE4">
            <w:pPr>
              <w:rPr>
                <w:sz w:val="16"/>
                <w:szCs w:val="16"/>
              </w:rPr>
            </w:pPr>
            <w:r w:rsidRPr="00513CE4">
              <w:rPr>
                <w:sz w:val="16"/>
                <w:szCs w:val="16"/>
              </w:rPr>
              <w:t>konstrukcja podłogi pomieszczenia izolowana umożliwiająca dostęp do studzienek kanalizacyjnych w gruncie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E4" w:rsidRPr="00201B32" w:rsidRDefault="00513CE4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66" w:rsidRPr="00513CE4" w:rsidRDefault="00513CE4" w:rsidP="005D1800">
            <w:pPr>
              <w:pStyle w:val="Akapitzlist"/>
              <w:numPr>
                <w:ilvl w:val="0"/>
                <w:numId w:val="47"/>
              </w:numPr>
              <w:rPr>
                <w:b/>
                <w:sz w:val="16"/>
                <w:szCs w:val="16"/>
              </w:rPr>
            </w:pPr>
            <w:r w:rsidRPr="00515E7C">
              <w:rPr>
                <w:b/>
                <w:sz w:val="16"/>
                <w:szCs w:val="16"/>
              </w:rPr>
              <w:t xml:space="preserve">Zakres prac </w:t>
            </w:r>
            <w:r>
              <w:rPr>
                <w:b/>
                <w:sz w:val="16"/>
                <w:szCs w:val="16"/>
              </w:rPr>
              <w:t>budowlanych</w:t>
            </w:r>
            <w:r w:rsidRPr="00515E7C">
              <w:rPr>
                <w:b/>
                <w:sz w:val="16"/>
                <w:szCs w:val="16"/>
              </w:rPr>
              <w:t xml:space="preserve"> i elektrycznych w Przedmiocie Zamówienia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15B66" w:rsidRDefault="00215B66" w:rsidP="00215B66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D16D1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201B32" w:rsidRDefault="00D16D1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D16D16" w:rsidRDefault="00D16D16" w:rsidP="005D1800">
            <w:pPr>
              <w:pStyle w:val="Akapitzlist"/>
              <w:numPr>
                <w:ilvl w:val="0"/>
                <w:numId w:val="48"/>
              </w:numPr>
              <w:ind w:left="804" w:hanging="425"/>
              <w:rPr>
                <w:sz w:val="16"/>
                <w:szCs w:val="16"/>
              </w:rPr>
            </w:pPr>
            <w:r w:rsidRPr="00D16D16">
              <w:rPr>
                <w:sz w:val="16"/>
                <w:szCs w:val="16"/>
              </w:rPr>
              <w:t>prace budowlane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15B66" w:rsidRDefault="00D16D16" w:rsidP="00215B66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01B32" w:rsidRDefault="00D16D16" w:rsidP="00201B32">
            <w:pPr>
              <w:rPr>
                <w:sz w:val="16"/>
                <w:szCs w:val="16"/>
              </w:rPr>
            </w:pPr>
          </w:p>
        </w:tc>
      </w:tr>
      <w:tr w:rsidR="00D16D1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201B32" w:rsidRDefault="00D16D1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D16D16" w:rsidRDefault="00D16D16" w:rsidP="00D16D16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15B66" w:rsidRDefault="00F37F39" w:rsidP="00F37F39">
            <w:pPr>
              <w:rPr>
                <w:sz w:val="16"/>
                <w:szCs w:val="16"/>
              </w:rPr>
            </w:pPr>
            <w:r w:rsidRPr="00F37F39">
              <w:rPr>
                <w:sz w:val="16"/>
                <w:szCs w:val="16"/>
              </w:rPr>
              <w:t>wykonanie posadzki elektrostatycznej pod kabiną;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01B32" w:rsidRDefault="00D16D16" w:rsidP="00201B32">
            <w:pPr>
              <w:rPr>
                <w:sz w:val="16"/>
                <w:szCs w:val="16"/>
              </w:rPr>
            </w:pPr>
          </w:p>
        </w:tc>
      </w:tr>
      <w:tr w:rsidR="00D16D1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201B32" w:rsidRDefault="00D16D1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D16D16" w:rsidRDefault="00D16D16" w:rsidP="00D16D16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D16D16" w:rsidRDefault="00D16D16" w:rsidP="00D16D16">
            <w:pPr>
              <w:rPr>
                <w:sz w:val="16"/>
                <w:szCs w:val="16"/>
              </w:rPr>
            </w:pPr>
            <w:r w:rsidRPr="00D16D16">
              <w:rPr>
                <w:sz w:val="16"/>
                <w:szCs w:val="16"/>
              </w:rPr>
              <w:t>przygotowanie i obrobienie otworu w ścianie hali pod bramę wjazdową kabiny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01B32" w:rsidRDefault="00D16D16" w:rsidP="00201B32">
            <w:pPr>
              <w:rPr>
                <w:sz w:val="16"/>
                <w:szCs w:val="16"/>
              </w:rPr>
            </w:pPr>
          </w:p>
        </w:tc>
      </w:tr>
      <w:tr w:rsidR="00D16D1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201B32" w:rsidRDefault="00D16D1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D16D16" w:rsidRDefault="00D16D16" w:rsidP="00D16D16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D16D16" w:rsidRDefault="00D16D16" w:rsidP="00D16D16">
            <w:pPr>
              <w:rPr>
                <w:sz w:val="16"/>
                <w:szCs w:val="16"/>
              </w:rPr>
            </w:pPr>
            <w:r w:rsidRPr="00D16D16">
              <w:rPr>
                <w:sz w:val="16"/>
                <w:szCs w:val="16"/>
              </w:rPr>
              <w:t>usunięcie fragmentu ściany murowanej i zastąpienie jej płytami wraz z drzwiami wejściowymi do hali od strony magazynu farb i pomieszczenia zbiorników oleju opałowego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01B32" w:rsidRDefault="00D16D16" w:rsidP="00201B32">
            <w:pPr>
              <w:rPr>
                <w:sz w:val="16"/>
                <w:szCs w:val="16"/>
              </w:rPr>
            </w:pPr>
          </w:p>
        </w:tc>
      </w:tr>
      <w:tr w:rsidR="00D16D1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201B32" w:rsidRDefault="00D16D1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D16D16" w:rsidRDefault="00D16D16" w:rsidP="005D1800">
            <w:pPr>
              <w:pStyle w:val="Akapitzlist"/>
              <w:numPr>
                <w:ilvl w:val="0"/>
                <w:numId w:val="48"/>
              </w:numPr>
              <w:ind w:left="804" w:hanging="425"/>
              <w:rPr>
                <w:sz w:val="16"/>
                <w:szCs w:val="16"/>
              </w:rPr>
            </w:pPr>
            <w:r w:rsidRPr="00D16D16">
              <w:rPr>
                <w:sz w:val="16"/>
                <w:szCs w:val="16"/>
              </w:rPr>
              <w:t>prace elektryczne i zasilające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D16D16" w:rsidRDefault="00D16D16" w:rsidP="00D16D16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01B32" w:rsidRDefault="00D16D16" w:rsidP="00201B32">
            <w:pPr>
              <w:rPr>
                <w:sz w:val="16"/>
                <w:szCs w:val="16"/>
              </w:rPr>
            </w:pPr>
          </w:p>
        </w:tc>
      </w:tr>
      <w:tr w:rsidR="00D16D1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201B32" w:rsidRDefault="00D16D1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D16D16" w:rsidRDefault="00D16D16" w:rsidP="00D16D16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D16D16" w:rsidRDefault="00D16D16" w:rsidP="00D16D16">
            <w:pPr>
              <w:rPr>
                <w:sz w:val="16"/>
                <w:szCs w:val="16"/>
              </w:rPr>
            </w:pPr>
            <w:r w:rsidRPr="00D16D16">
              <w:rPr>
                <w:sz w:val="16"/>
                <w:szCs w:val="16"/>
              </w:rPr>
              <w:t>podłączenie zasilania do szafy rozdzielczej urządzeń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01B32" w:rsidRDefault="00D16D16" w:rsidP="00201B32">
            <w:pPr>
              <w:rPr>
                <w:sz w:val="16"/>
                <w:szCs w:val="16"/>
              </w:rPr>
            </w:pPr>
          </w:p>
        </w:tc>
      </w:tr>
      <w:tr w:rsidR="00F37F39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39" w:rsidRPr="00201B32" w:rsidRDefault="00F37F39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39" w:rsidRPr="00D16D16" w:rsidRDefault="00F37F39" w:rsidP="00D16D16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39" w:rsidRPr="00F37F39" w:rsidRDefault="00F37F39" w:rsidP="00F37F39">
            <w:pPr>
              <w:rPr>
                <w:sz w:val="16"/>
                <w:szCs w:val="16"/>
              </w:rPr>
            </w:pPr>
            <w:r w:rsidRPr="00F37F39">
              <w:rPr>
                <w:sz w:val="16"/>
                <w:szCs w:val="16"/>
              </w:rPr>
              <w:t>wykonanie przyłącza  zasilania olejem opałowym</w:t>
            </w:r>
          </w:p>
          <w:p w:rsidR="00F37F39" w:rsidRPr="00D16D16" w:rsidRDefault="00F37F39" w:rsidP="00D16D16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F39" w:rsidRPr="00201B32" w:rsidRDefault="00F37F39" w:rsidP="00201B32">
            <w:pPr>
              <w:rPr>
                <w:sz w:val="16"/>
                <w:szCs w:val="16"/>
              </w:rPr>
            </w:pPr>
          </w:p>
        </w:tc>
      </w:tr>
      <w:tr w:rsidR="00D16D16" w:rsidRPr="00201B32" w:rsidTr="00215B66">
        <w:trPr>
          <w:trHeight w:val="4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201B32" w:rsidRDefault="00D16D16" w:rsidP="00201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6" w:rsidRPr="00D16D16" w:rsidRDefault="00D16D16" w:rsidP="00D16D16">
            <w:pPr>
              <w:ind w:left="19"/>
              <w:rPr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D16D16" w:rsidRDefault="00F37F39" w:rsidP="00F37F39">
            <w:pPr>
              <w:rPr>
                <w:sz w:val="16"/>
                <w:szCs w:val="16"/>
              </w:rPr>
            </w:pPr>
            <w:r w:rsidRPr="00F37F39">
              <w:rPr>
                <w:sz w:val="16"/>
                <w:szCs w:val="16"/>
              </w:rPr>
              <w:t xml:space="preserve">wykonanie instalacji sprężonego powietrza wewnątrz kabiny oraz wykonanie </w:t>
            </w:r>
            <w:proofErr w:type="spellStart"/>
            <w:r w:rsidRPr="00F37F39">
              <w:rPr>
                <w:sz w:val="16"/>
                <w:szCs w:val="16"/>
              </w:rPr>
              <w:t>przyłacza</w:t>
            </w:r>
            <w:proofErr w:type="spellEnd"/>
            <w:r w:rsidRPr="00F37F39">
              <w:rPr>
                <w:sz w:val="16"/>
                <w:szCs w:val="16"/>
              </w:rPr>
              <w:t xml:space="preserve"> umożliwiającego podłączenie kompresora;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6" w:rsidRPr="00201B32" w:rsidRDefault="00D16D16" w:rsidP="00201B32">
            <w:pPr>
              <w:rPr>
                <w:sz w:val="16"/>
                <w:szCs w:val="16"/>
              </w:rPr>
            </w:pPr>
          </w:p>
        </w:tc>
      </w:tr>
      <w:tr w:rsidR="00215B66" w:rsidRPr="00201B32" w:rsidTr="00215B66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515E7C" w:rsidRDefault="00215B66" w:rsidP="00C812DB">
            <w:pPr>
              <w:rPr>
                <w:b/>
                <w:sz w:val="16"/>
                <w:szCs w:val="16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FC66D7" w:rsidP="00576B49">
            <w:pPr>
              <w:rPr>
                <w:sz w:val="16"/>
                <w:szCs w:val="16"/>
              </w:rPr>
            </w:pPr>
            <w:r w:rsidRPr="00FC66D7">
              <w:rPr>
                <w:sz w:val="16"/>
                <w:szCs w:val="16"/>
              </w:rPr>
              <w:t>Na prace budowlane i elektryczne Wykonawca udziel</w:t>
            </w:r>
            <w:r>
              <w:rPr>
                <w:sz w:val="16"/>
                <w:szCs w:val="16"/>
              </w:rPr>
              <w:t>a</w:t>
            </w:r>
            <w:r w:rsidRPr="00FC66D7">
              <w:rPr>
                <w:sz w:val="16"/>
                <w:szCs w:val="16"/>
              </w:rPr>
              <w:t xml:space="preserve"> </w:t>
            </w:r>
            <w:r w:rsidR="00576B49">
              <w:rPr>
                <w:sz w:val="16"/>
                <w:szCs w:val="16"/>
              </w:rPr>
              <w:t>2</w:t>
            </w:r>
            <w:r w:rsidRPr="00FC66D7">
              <w:rPr>
                <w:sz w:val="16"/>
                <w:szCs w:val="16"/>
              </w:rPr>
              <w:t xml:space="preserve"> letniego okresu gwarancji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201B32" w:rsidRDefault="00215B66" w:rsidP="00201B32">
            <w:pPr>
              <w:rPr>
                <w:sz w:val="16"/>
                <w:szCs w:val="16"/>
              </w:rPr>
            </w:pPr>
          </w:p>
        </w:tc>
      </w:tr>
      <w:tr w:rsidR="00215B66" w:rsidRPr="00FC66D7" w:rsidTr="00215B66">
        <w:trPr>
          <w:trHeight w:val="5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FC66D7" w:rsidRDefault="00215B66" w:rsidP="00201B3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F37F39" w:rsidRDefault="00215B66" w:rsidP="005D1800">
            <w:pPr>
              <w:pStyle w:val="Akapitzlist"/>
              <w:numPr>
                <w:ilvl w:val="0"/>
                <w:numId w:val="47"/>
              </w:numPr>
              <w:rPr>
                <w:b/>
                <w:sz w:val="16"/>
                <w:szCs w:val="16"/>
              </w:rPr>
            </w:pPr>
            <w:r w:rsidRPr="00F37F39">
              <w:rPr>
                <w:b/>
                <w:sz w:val="16"/>
                <w:szCs w:val="16"/>
              </w:rPr>
              <w:t>Dokumentacja techniczna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FC66D7" w:rsidRDefault="00FC66D7" w:rsidP="00DD45CF">
            <w:pPr>
              <w:rPr>
                <w:color w:val="FF0000"/>
                <w:sz w:val="16"/>
                <w:szCs w:val="16"/>
              </w:rPr>
            </w:pPr>
            <w:r w:rsidRPr="00576B49">
              <w:rPr>
                <w:sz w:val="16"/>
                <w:szCs w:val="16"/>
              </w:rPr>
              <w:t>I</w:t>
            </w:r>
            <w:r w:rsidR="00215B66" w:rsidRPr="00576B49">
              <w:rPr>
                <w:sz w:val="16"/>
                <w:szCs w:val="16"/>
              </w:rPr>
              <w:t>nstrukcja obsługi</w:t>
            </w:r>
            <w:r w:rsidRPr="00576B49">
              <w:rPr>
                <w:sz w:val="16"/>
                <w:szCs w:val="16"/>
              </w:rPr>
              <w:t xml:space="preserve"> w języku polskim</w:t>
            </w:r>
            <w:r w:rsidR="00215B66" w:rsidRPr="00576B49">
              <w:rPr>
                <w:sz w:val="16"/>
                <w:szCs w:val="16"/>
              </w:rPr>
              <w:t>, certyfikat CE</w:t>
            </w:r>
            <w:r w:rsidR="00215B66" w:rsidRPr="00A36E5C">
              <w:rPr>
                <w:sz w:val="16"/>
                <w:szCs w:val="16"/>
              </w:rPr>
              <w:t>,..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66" w:rsidRPr="00FC66D7" w:rsidRDefault="00215B66" w:rsidP="00201B32">
            <w:pPr>
              <w:rPr>
                <w:color w:val="FF0000"/>
                <w:sz w:val="16"/>
                <w:szCs w:val="16"/>
              </w:rPr>
            </w:pPr>
            <w:r w:rsidRPr="00FC66D7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76B49" w:rsidRPr="00FC66D7" w:rsidTr="00215B66">
        <w:trPr>
          <w:trHeight w:val="5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49" w:rsidRPr="00FC66D7" w:rsidRDefault="00576B49" w:rsidP="00201B3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49" w:rsidRPr="00F37F39" w:rsidRDefault="00576B49" w:rsidP="005D1800">
            <w:pPr>
              <w:pStyle w:val="Akapitzlist"/>
              <w:numPr>
                <w:ilvl w:val="0"/>
                <w:numId w:val="47"/>
              </w:numPr>
              <w:rPr>
                <w:b/>
                <w:sz w:val="16"/>
                <w:szCs w:val="16"/>
              </w:rPr>
            </w:pPr>
            <w:r w:rsidRPr="00F37F39">
              <w:rPr>
                <w:b/>
                <w:sz w:val="16"/>
                <w:szCs w:val="16"/>
              </w:rPr>
              <w:t>Serwis gwarancyjny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49" w:rsidRPr="00576B49" w:rsidRDefault="00576B49" w:rsidP="005D1800">
            <w:pPr>
              <w:pStyle w:val="Akapitzlist"/>
              <w:numPr>
                <w:ilvl w:val="0"/>
                <w:numId w:val="52"/>
              </w:numPr>
              <w:tabs>
                <w:tab w:val="left" w:pos="1138"/>
              </w:tabs>
              <w:ind w:left="422" w:hanging="422"/>
              <w:rPr>
                <w:sz w:val="16"/>
                <w:szCs w:val="16"/>
              </w:rPr>
            </w:pPr>
            <w:r w:rsidRPr="00576B49">
              <w:rPr>
                <w:sz w:val="16"/>
                <w:szCs w:val="16"/>
              </w:rPr>
              <w:t>do 3 dni roboczych od dnia pisemnego zgłoszenia wady, która uniemożliwia użytkowanie Przedmiotu umowy. Wykonawca deklaruje pojawienie się u użytkownika urządzenia w ciągu 48 godzin licząc dni robocze zgłoszenia i natychmiastowe przystąpienie do usuwania usterki.</w:t>
            </w:r>
          </w:p>
          <w:p w:rsidR="00576B49" w:rsidRPr="00576B49" w:rsidRDefault="00576B49" w:rsidP="005D1800">
            <w:pPr>
              <w:pStyle w:val="Akapitzlist"/>
              <w:numPr>
                <w:ilvl w:val="0"/>
                <w:numId w:val="52"/>
              </w:numPr>
              <w:tabs>
                <w:tab w:val="left" w:pos="1138"/>
              </w:tabs>
              <w:ind w:left="422" w:hanging="422"/>
              <w:rPr>
                <w:sz w:val="16"/>
                <w:szCs w:val="16"/>
              </w:rPr>
            </w:pPr>
            <w:r w:rsidRPr="00576B49">
              <w:rPr>
                <w:sz w:val="16"/>
                <w:szCs w:val="16"/>
              </w:rPr>
              <w:t>do 14 dni roboczych od dnia pisemnego zgłoszenia wady, która nie uniemożliwia użytkowania Przedmiotu Umowy</w:t>
            </w:r>
          </w:p>
          <w:p w:rsidR="00576B49" w:rsidRPr="00576B49" w:rsidRDefault="00576B49" w:rsidP="00FC66D7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49" w:rsidRPr="00FC66D7" w:rsidRDefault="00576B49" w:rsidP="00201B32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A629DA" w:rsidRPr="00201B32" w:rsidRDefault="00A629DA" w:rsidP="005D1800">
      <w:pPr>
        <w:numPr>
          <w:ilvl w:val="0"/>
          <w:numId w:val="5"/>
        </w:numPr>
        <w:jc w:val="both"/>
        <w:rPr>
          <w:sz w:val="22"/>
          <w:szCs w:val="22"/>
        </w:rPr>
      </w:pPr>
      <w:r w:rsidRPr="00201B32">
        <w:rPr>
          <w:sz w:val="22"/>
          <w:szCs w:val="22"/>
        </w:rPr>
        <w:lastRenderedPageBreak/>
        <w:t xml:space="preserve">Oświadczam, że wycena </w:t>
      </w:r>
      <w:r w:rsidR="004C4065" w:rsidRPr="00201B32">
        <w:rPr>
          <w:sz w:val="22"/>
          <w:szCs w:val="22"/>
        </w:rPr>
        <w:t>P</w:t>
      </w:r>
      <w:r w:rsidRPr="00201B32">
        <w:rPr>
          <w:sz w:val="22"/>
          <w:szCs w:val="22"/>
        </w:rPr>
        <w:t xml:space="preserve">rzedmiotu </w:t>
      </w:r>
      <w:r w:rsidR="004C4065" w:rsidRPr="00201B32">
        <w:rPr>
          <w:sz w:val="22"/>
          <w:szCs w:val="22"/>
        </w:rPr>
        <w:t xml:space="preserve">Zamówienia </w:t>
      </w:r>
      <w:r w:rsidRPr="00201B32">
        <w:rPr>
          <w:sz w:val="22"/>
          <w:szCs w:val="22"/>
        </w:rPr>
        <w:t>uwzględnia wszystkie uwarunkowania oraz czynniki związane z realizacją zamówienia i obejmuje cały zakres rzeczowy zamówienia – jest kompletna.</w:t>
      </w:r>
    </w:p>
    <w:p w:rsidR="00A629DA" w:rsidRPr="00201B32" w:rsidRDefault="00A629DA" w:rsidP="005D1800">
      <w:pPr>
        <w:numPr>
          <w:ilvl w:val="0"/>
          <w:numId w:val="5"/>
        </w:numPr>
        <w:jc w:val="both"/>
        <w:rPr>
          <w:sz w:val="22"/>
          <w:szCs w:val="22"/>
          <w:u w:val="single"/>
        </w:rPr>
      </w:pPr>
      <w:r w:rsidRPr="00201B32">
        <w:rPr>
          <w:sz w:val="22"/>
          <w:szCs w:val="22"/>
        </w:rPr>
        <w:t xml:space="preserve">  Oświadczam, że powierzamy**/nie powierzamy** podwykonawcom /</w:t>
      </w:r>
      <w:r w:rsidRPr="00201B32">
        <w:rPr>
          <w:sz w:val="22"/>
          <w:szCs w:val="22"/>
          <w:u w:val="single"/>
        </w:rPr>
        <w:t>podać dane/</w:t>
      </w:r>
      <w:r w:rsidRPr="00201B32">
        <w:rPr>
          <w:sz w:val="22"/>
          <w:szCs w:val="22"/>
        </w:rPr>
        <w:t xml:space="preserve"> następującej części zamówienia</w:t>
      </w:r>
      <w:r w:rsidRPr="00201B32">
        <w:rPr>
          <w:sz w:val="22"/>
          <w:szCs w:val="22"/>
          <w:u w:val="single"/>
        </w:rPr>
        <w:t>/wyszczególnić/</w:t>
      </w:r>
    </w:p>
    <w:p w:rsidR="00A629DA" w:rsidRPr="00201B32" w:rsidRDefault="00A629DA" w:rsidP="00A629DA">
      <w:pPr>
        <w:ind w:firstLine="360"/>
        <w:jc w:val="both"/>
        <w:rPr>
          <w:sz w:val="22"/>
          <w:szCs w:val="22"/>
        </w:rPr>
      </w:pPr>
      <w:r w:rsidRPr="00201B32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A629DA" w:rsidRPr="00201B32" w:rsidRDefault="00A629DA" w:rsidP="00A629DA">
      <w:pPr>
        <w:ind w:firstLine="360"/>
        <w:jc w:val="both"/>
        <w:rPr>
          <w:sz w:val="22"/>
          <w:szCs w:val="22"/>
        </w:rPr>
      </w:pPr>
      <w:r w:rsidRPr="00201B32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A629DA" w:rsidRPr="00201B32" w:rsidRDefault="00A629DA" w:rsidP="00A629DA">
      <w:pPr>
        <w:ind w:left="360"/>
        <w:jc w:val="both"/>
        <w:rPr>
          <w:i/>
          <w:sz w:val="16"/>
          <w:szCs w:val="16"/>
        </w:rPr>
      </w:pPr>
      <w:r w:rsidRPr="00201B32">
        <w:rPr>
          <w:i/>
          <w:sz w:val="16"/>
          <w:szCs w:val="16"/>
        </w:rPr>
        <w:t>** Niepotrzebne skreślić. Brak skreślenia i niewypełnienie pola oznaczać będzie, że Wykonawca nie powierzy podwykonawcom wykonania części cytowanego zamówienia.</w:t>
      </w:r>
    </w:p>
    <w:p w:rsidR="00A629DA" w:rsidRPr="00201B32" w:rsidRDefault="00A629DA" w:rsidP="00A629DA">
      <w:pPr>
        <w:rPr>
          <w:sz w:val="22"/>
          <w:szCs w:val="22"/>
        </w:rPr>
      </w:pPr>
    </w:p>
    <w:p w:rsidR="00A629DA" w:rsidRPr="00201B32" w:rsidRDefault="00A629DA" w:rsidP="00A629DA">
      <w:pPr>
        <w:rPr>
          <w:sz w:val="22"/>
          <w:szCs w:val="22"/>
        </w:rPr>
      </w:pPr>
    </w:p>
    <w:p w:rsidR="00313E96" w:rsidRPr="00201B32" w:rsidRDefault="00A629DA" w:rsidP="005D1800">
      <w:pPr>
        <w:numPr>
          <w:ilvl w:val="0"/>
          <w:numId w:val="5"/>
        </w:numPr>
        <w:jc w:val="both"/>
        <w:rPr>
          <w:sz w:val="22"/>
          <w:szCs w:val="22"/>
        </w:rPr>
      </w:pPr>
      <w:r w:rsidRPr="00201B32">
        <w:rPr>
          <w:sz w:val="22"/>
          <w:szCs w:val="22"/>
        </w:rPr>
        <w:t xml:space="preserve"> </w:t>
      </w:r>
      <w:r w:rsidR="007942A8" w:rsidRPr="00201B32">
        <w:rPr>
          <w:sz w:val="22"/>
          <w:szCs w:val="22"/>
        </w:rPr>
        <w:t>Ż</w:t>
      </w:r>
      <w:r w:rsidR="00433CE1" w:rsidRPr="00201B32">
        <w:rPr>
          <w:sz w:val="22"/>
          <w:szCs w:val="22"/>
        </w:rPr>
        <w:t>adne z informacji zawartych w ofercie nie stanowią tajemnicy przedsiębiorstwa w rozumieniu przepisów o zwalczaniu nieuczciwej konkurencji / wskazane poniżej informacje zawarte w ofercie stanowią tajemnicę przedsiębiorstwa w rozumieniu przepisów o zwalczaniu nieuczciwej konkurencji i w związku z niniejszym n</w:t>
      </w:r>
      <w:r w:rsidR="00A36E5C">
        <w:rPr>
          <w:sz w:val="22"/>
          <w:szCs w:val="22"/>
        </w:rPr>
        <w:t>ie mogą być one udostępniane, w </w:t>
      </w:r>
      <w:r w:rsidR="00433CE1" w:rsidRPr="00201B32">
        <w:rPr>
          <w:sz w:val="22"/>
          <w:szCs w:val="22"/>
        </w:rPr>
        <w:t>szczególności innym uczestnikom postępowania****</w:t>
      </w:r>
    </w:p>
    <w:p w:rsidR="00A629DA" w:rsidRPr="00201B32" w:rsidRDefault="00A629DA" w:rsidP="00A629DA">
      <w:pPr>
        <w:rPr>
          <w:b/>
          <w:sz w:val="16"/>
          <w:szCs w:val="16"/>
        </w:rPr>
      </w:pPr>
      <w:r w:rsidRPr="00201B32">
        <w:rPr>
          <w:b/>
          <w:sz w:val="22"/>
          <w:szCs w:val="22"/>
        </w:rPr>
        <w:t xml:space="preserve">**** </w:t>
      </w:r>
      <w:r w:rsidRPr="00201B32">
        <w:rPr>
          <w:b/>
          <w:sz w:val="16"/>
          <w:szCs w:val="16"/>
        </w:rPr>
        <w:t>niepotrzebne skreślić</w:t>
      </w:r>
    </w:p>
    <w:p w:rsidR="00A629DA" w:rsidRPr="00201B32" w:rsidRDefault="00A629DA" w:rsidP="00A629DA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1985"/>
        <w:gridCol w:w="1874"/>
      </w:tblGrid>
      <w:tr w:rsidR="00A629DA" w:rsidRPr="00201B32" w:rsidTr="00344263">
        <w:trPr>
          <w:trHeight w:val="378"/>
        </w:trPr>
        <w:tc>
          <w:tcPr>
            <w:tcW w:w="675" w:type="dxa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  <w:r w:rsidRPr="00201B32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678" w:type="dxa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  <w:r w:rsidRPr="00201B32">
              <w:rPr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  <w:r w:rsidRPr="00201B32">
              <w:rPr>
                <w:b/>
                <w:sz w:val="16"/>
                <w:szCs w:val="16"/>
              </w:rPr>
              <w:t xml:space="preserve">          Strony w ofercie wyrażone cyfrą</w:t>
            </w:r>
          </w:p>
        </w:tc>
      </w:tr>
      <w:tr w:rsidR="00A629DA" w:rsidRPr="00201B32" w:rsidTr="00344263">
        <w:tc>
          <w:tcPr>
            <w:tcW w:w="675" w:type="dxa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  <w:r w:rsidRPr="00201B32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A629DA" w:rsidRPr="00201B32" w:rsidRDefault="00A629DA" w:rsidP="00344263">
            <w:pPr>
              <w:jc w:val="center"/>
              <w:rPr>
                <w:b/>
                <w:sz w:val="16"/>
                <w:szCs w:val="16"/>
              </w:rPr>
            </w:pPr>
            <w:r w:rsidRPr="00201B32"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1874" w:type="dxa"/>
          </w:tcPr>
          <w:p w:rsidR="00A629DA" w:rsidRPr="00201B32" w:rsidRDefault="00A629DA" w:rsidP="00344263">
            <w:pPr>
              <w:jc w:val="center"/>
              <w:rPr>
                <w:b/>
                <w:sz w:val="16"/>
                <w:szCs w:val="16"/>
              </w:rPr>
            </w:pPr>
            <w:r w:rsidRPr="00201B32">
              <w:rPr>
                <w:b/>
                <w:sz w:val="16"/>
                <w:szCs w:val="16"/>
              </w:rPr>
              <w:t>do</w:t>
            </w:r>
          </w:p>
        </w:tc>
      </w:tr>
      <w:tr w:rsidR="00A629DA" w:rsidRPr="00201B32" w:rsidTr="00344263">
        <w:tc>
          <w:tcPr>
            <w:tcW w:w="675" w:type="dxa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</w:p>
        </w:tc>
        <w:tc>
          <w:tcPr>
            <w:tcW w:w="1874" w:type="dxa"/>
          </w:tcPr>
          <w:p w:rsidR="00A629DA" w:rsidRPr="00201B32" w:rsidRDefault="00A629DA" w:rsidP="00344263">
            <w:pPr>
              <w:rPr>
                <w:b/>
                <w:sz w:val="16"/>
                <w:szCs w:val="16"/>
              </w:rPr>
            </w:pPr>
          </w:p>
        </w:tc>
      </w:tr>
    </w:tbl>
    <w:p w:rsidR="00A629DA" w:rsidRPr="00201B32" w:rsidRDefault="00A629DA" w:rsidP="00A629DA">
      <w:pPr>
        <w:jc w:val="both"/>
        <w:rPr>
          <w:sz w:val="16"/>
          <w:szCs w:val="16"/>
        </w:rPr>
      </w:pPr>
      <w:r w:rsidRPr="00201B32">
        <w:rPr>
          <w:sz w:val="16"/>
          <w:szCs w:val="16"/>
        </w:rPr>
        <w:t>……………………………………………..(miejscowość), dnia ………………..r.</w:t>
      </w:r>
    </w:p>
    <w:p w:rsidR="00A629DA" w:rsidRPr="00201B32" w:rsidRDefault="00A629DA" w:rsidP="00A629DA">
      <w:pPr>
        <w:jc w:val="both"/>
        <w:rPr>
          <w:sz w:val="16"/>
          <w:szCs w:val="16"/>
        </w:rPr>
      </w:pP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</w:r>
      <w:r w:rsidRPr="00201B32">
        <w:rPr>
          <w:sz w:val="16"/>
          <w:szCs w:val="16"/>
        </w:rPr>
        <w:tab/>
        <w:t>………………………………</w:t>
      </w:r>
    </w:p>
    <w:p w:rsidR="00A629DA" w:rsidRPr="00201B32" w:rsidRDefault="00A629DA" w:rsidP="00A629DA">
      <w:pPr>
        <w:ind w:left="7080" w:firstLine="708"/>
        <w:jc w:val="both"/>
        <w:rPr>
          <w:sz w:val="16"/>
          <w:szCs w:val="16"/>
        </w:rPr>
      </w:pPr>
      <w:r w:rsidRPr="00201B32">
        <w:rPr>
          <w:sz w:val="16"/>
          <w:szCs w:val="16"/>
        </w:rPr>
        <w:t>podpis osoby/osób uprawnionych</w:t>
      </w:r>
    </w:p>
    <w:p w:rsidR="00F753FA" w:rsidRPr="00201B32" w:rsidRDefault="00F753FA" w:rsidP="00426E40">
      <w:pPr>
        <w:jc w:val="both"/>
        <w:rPr>
          <w:sz w:val="22"/>
          <w:szCs w:val="22"/>
        </w:rPr>
      </w:pPr>
      <w:r w:rsidRPr="00201B32">
        <w:rPr>
          <w:sz w:val="22"/>
          <w:szCs w:val="22"/>
        </w:rPr>
        <w:t>Załącznikami do niniejszej oferty są:</w:t>
      </w:r>
    </w:p>
    <w:p w:rsidR="001E34EF" w:rsidRPr="00823D36" w:rsidRDefault="001E34EF" w:rsidP="005D1800">
      <w:pPr>
        <w:pStyle w:val="Tekstpodstawowy"/>
        <w:numPr>
          <w:ilvl w:val="0"/>
          <w:numId w:val="49"/>
        </w:numPr>
        <w:ind w:left="426" w:hanging="426"/>
        <w:rPr>
          <w:sz w:val="24"/>
          <w:szCs w:val="24"/>
        </w:rPr>
      </w:pPr>
      <w:r w:rsidRPr="00823D36">
        <w:rPr>
          <w:sz w:val="24"/>
          <w:szCs w:val="24"/>
        </w:rPr>
        <w:t>Wykaz dostaw</w:t>
      </w:r>
    </w:p>
    <w:p w:rsidR="001E34EF" w:rsidRPr="00823D36" w:rsidRDefault="001E34EF" w:rsidP="005D1800">
      <w:pPr>
        <w:pStyle w:val="Tekstpodstawowy"/>
        <w:numPr>
          <w:ilvl w:val="0"/>
          <w:numId w:val="49"/>
        </w:numPr>
        <w:ind w:left="426" w:hanging="426"/>
        <w:rPr>
          <w:sz w:val="24"/>
          <w:szCs w:val="24"/>
        </w:rPr>
      </w:pPr>
      <w:r w:rsidRPr="00823D36">
        <w:rPr>
          <w:sz w:val="24"/>
          <w:szCs w:val="24"/>
        </w:rPr>
        <w:t xml:space="preserve">Zaakceptowany </w:t>
      </w:r>
      <w:r w:rsidR="00823D36" w:rsidRPr="00823D36">
        <w:rPr>
          <w:sz w:val="24"/>
          <w:szCs w:val="24"/>
        </w:rPr>
        <w:t xml:space="preserve">Formularz  postanowień  umowy </w:t>
      </w:r>
    </w:p>
    <w:p w:rsidR="00F753FA" w:rsidRPr="00201B32" w:rsidRDefault="00F753FA" w:rsidP="00823D36">
      <w:pPr>
        <w:jc w:val="both"/>
        <w:rPr>
          <w:sz w:val="22"/>
          <w:szCs w:val="22"/>
        </w:rPr>
      </w:pPr>
      <w:r w:rsidRPr="00201B32">
        <w:rPr>
          <w:sz w:val="22"/>
          <w:szCs w:val="22"/>
        </w:rPr>
        <w:t>…....................................................</w:t>
      </w:r>
    </w:p>
    <w:p w:rsidR="00F753FA" w:rsidRPr="00201B32" w:rsidRDefault="00F753FA" w:rsidP="00823D36">
      <w:pPr>
        <w:jc w:val="both"/>
        <w:rPr>
          <w:sz w:val="22"/>
          <w:szCs w:val="22"/>
        </w:rPr>
      </w:pPr>
      <w:r w:rsidRPr="00201B32">
        <w:rPr>
          <w:sz w:val="22"/>
          <w:szCs w:val="22"/>
        </w:rPr>
        <w:t>…....................................................</w:t>
      </w:r>
    </w:p>
    <w:p w:rsidR="00313379" w:rsidRPr="00201B32" w:rsidRDefault="00313379" w:rsidP="00823D36">
      <w:pPr>
        <w:jc w:val="both"/>
        <w:rPr>
          <w:sz w:val="22"/>
          <w:szCs w:val="22"/>
        </w:rPr>
      </w:pPr>
    </w:p>
    <w:p w:rsidR="00F753FA" w:rsidRPr="00201B32" w:rsidRDefault="00F753FA" w:rsidP="00F753FA">
      <w:pPr>
        <w:jc w:val="both"/>
        <w:rPr>
          <w:b/>
          <w:sz w:val="18"/>
          <w:szCs w:val="18"/>
        </w:rPr>
      </w:pPr>
      <w:r w:rsidRPr="00201B32">
        <w:rPr>
          <w:b/>
          <w:sz w:val="18"/>
          <w:szCs w:val="18"/>
          <w:vertAlign w:val="superscript"/>
        </w:rPr>
        <w:t>*)</w:t>
      </w:r>
      <w:r w:rsidRPr="00201B32">
        <w:rPr>
          <w:b/>
          <w:sz w:val="18"/>
          <w:szCs w:val="18"/>
        </w:rPr>
        <w:t xml:space="preserve"> niepotrzebne skreślić</w:t>
      </w:r>
    </w:p>
    <w:p w:rsidR="00F753FA" w:rsidRDefault="00F753FA" w:rsidP="00F753FA">
      <w:pPr>
        <w:jc w:val="both"/>
        <w:rPr>
          <w:sz w:val="22"/>
          <w:szCs w:val="22"/>
        </w:rPr>
      </w:pPr>
    </w:p>
    <w:p w:rsidR="003364E9" w:rsidRDefault="003364E9" w:rsidP="00F753FA">
      <w:pPr>
        <w:jc w:val="both"/>
        <w:rPr>
          <w:sz w:val="22"/>
          <w:szCs w:val="22"/>
        </w:rPr>
      </w:pPr>
    </w:p>
    <w:p w:rsidR="003364E9" w:rsidRPr="00201B32" w:rsidRDefault="003364E9" w:rsidP="00F753FA">
      <w:pPr>
        <w:jc w:val="both"/>
        <w:rPr>
          <w:sz w:val="22"/>
          <w:szCs w:val="22"/>
        </w:rPr>
      </w:pPr>
    </w:p>
    <w:p w:rsidR="00F753FA" w:rsidRPr="00201B32" w:rsidRDefault="00F753FA" w:rsidP="00F753FA">
      <w:pPr>
        <w:jc w:val="both"/>
        <w:rPr>
          <w:sz w:val="22"/>
          <w:szCs w:val="22"/>
        </w:rPr>
      </w:pPr>
      <w:r w:rsidRPr="00201B32">
        <w:rPr>
          <w:sz w:val="22"/>
          <w:szCs w:val="22"/>
        </w:rPr>
        <w:t>miejscowość  data</w:t>
      </w:r>
      <w:r w:rsidRPr="00201B32">
        <w:rPr>
          <w:sz w:val="22"/>
          <w:szCs w:val="22"/>
        </w:rPr>
        <w:tab/>
      </w:r>
      <w:r w:rsidRPr="00201B32">
        <w:rPr>
          <w:sz w:val="22"/>
          <w:szCs w:val="22"/>
        </w:rPr>
        <w:tab/>
      </w:r>
      <w:r w:rsidRPr="00201B32">
        <w:rPr>
          <w:sz w:val="22"/>
          <w:szCs w:val="22"/>
        </w:rPr>
        <w:tab/>
        <w:t xml:space="preserve">           podpis i pieczęć osoby/osób upoważnionych </w:t>
      </w:r>
    </w:p>
    <w:p w:rsidR="00F753FA" w:rsidRPr="00201B32" w:rsidRDefault="00F753FA" w:rsidP="00F753FA">
      <w:pPr>
        <w:jc w:val="both"/>
        <w:rPr>
          <w:sz w:val="22"/>
          <w:szCs w:val="22"/>
        </w:rPr>
      </w:pPr>
    </w:p>
    <w:p w:rsidR="00F753FA" w:rsidRPr="00201B32" w:rsidRDefault="00F753FA" w:rsidP="007E59E5">
      <w:pPr>
        <w:jc w:val="both"/>
        <w:rPr>
          <w:sz w:val="22"/>
          <w:szCs w:val="22"/>
        </w:rPr>
      </w:pPr>
      <w:r w:rsidRPr="00201B32">
        <w:rPr>
          <w:sz w:val="22"/>
          <w:szCs w:val="22"/>
        </w:rPr>
        <w:t>…............................................</w:t>
      </w:r>
      <w:r w:rsidRPr="00201B32">
        <w:rPr>
          <w:sz w:val="22"/>
          <w:szCs w:val="22"/>
        </w:rPr>
        <w:tab/>
      </w:r>
      <w:r w:rsidRPr="00201B32">
        <w:rPr>
          <w:sz w:val="22"/>
          <w:szCs w:val="22"/>
        </w:rPr>
        <w:tab/>
        <w:t xml:space="preserve">      …...........................................................</w:t>
      </w:r>
      <w:r w:rsidRPr="00201B32">
        <w:rPr>
          <w:sz w:val="22"/>
          <w:szCs w:val="22"/>
        </w:rPr>
        <w:br w:type="page"/>
      </w:r>
    </w:p>
    <w:p w:rsidR="005B52AA" w:rsidRPr="00201B32" w:rsidRDefault="005B52AA" w:rsidP="00075F98">
      <w:pPr>
        <w:spacing w:line="360" w:lineRule="auto"/>
        <w:ind w:left="5664" w:firstLine="6"/>
        <w:jc w:val="both"/>
        <w:rPr>
          <w:i/>
          <w:sz w:val="16"/>
          <w:szCs w:val="16"/>
        </w:rPr>
      </w:pPr>
    </w:p>
    <w:p w:rsidR="00075F98" w:rsidRPr="00201B32" w:rsidRDefault="00075F98" w:rsidP="00075F98">
      <w:pPr>
        <w:ind w:left="7080" w:firstLine="575"/>
        <w:jc w:val="both"/>
        <w:rPr>
          <w:sz w:val="22"/>
          <w:szCs w:val="22"/>
        </w:rPr>
      </w:pPr>
      <w:r w:rsidRPr="00201B32">
        <w:rPr>
          <w:i/>
          <w:sz w:val="22"/>
          <w:szCs w:val="22"/>
        </w:rPr>
        <w:t xml:space="preserve">Załącznik nr </w:t>
      </w:r>
      <w:r w:rsidR="00823D36">
        <w:rPr>
          <w:i/>
          <w:sz w:val="22"/>
          <w:szCs w:val="22"/>
        </w:rPr>
        <w:t>2</w:t>
      </w:r>
      <w:r w:rsidRPr="00201B32">
        <w:rPr>
          <w:i/>
          <w:sz w:val="22"/>
          <w:szCs w:val="22"/>
        </w:rPr>
        <w:t xml:space="preserve"> </w:t>
      </w:r>
    </w:p>
    <w:p w:rsidR="00075F98" w:rsidRPr="00201B32" w:rsidRDefault="00075F98" w:rsidP="00075F98">
      <w:pPr>
        <w:rPr>
          <w:b/>
        </w:rPr>
      </w:pPr>
      <w:r w:rsidRPr="00201B32">
        <w:rPr>
          <w:b/>
        </w:rPr>
        <w:t>Wykonawca:</w:t>
      </w:r>
    </w:p>
    <w:p w:rsidR="00075F98" w:rsidRPr="00201B32" w:rsidRDefault="00075F98" w:rsidP="00075F98">
      <w:pPr>
        <w:spacing w:line="480" w:lineRule="auto"/>
        <w:ind w:right="5954"/>
      </w:pPr>
      <w:r w:rsidRPr="00201B32">
        <w:t>………………………………………………………………………………</w:t>
      </w:r>
    </w:p>
    <w:p w:rsidR="00075F98" w:rsidRPr="00201B32" w:rsidRDefault="00075F98" w:rsidP="00075F98">
      <w:pPr>
        <w:ind w:right="5953"/>
        <w:rPr>
          <w:i/>
          <w:sz w:val="16"/>
          <w:szCs w:val="16"/>
        </w:rPr>
      </w:pPr>
      <w:r w:rsidRPr="00201B3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B32">
        <w:rPr>
          <w:i/>
          <w:sz w:val="16"/>
          <w:szCs w:val="16"/>
        </w:rPr>
        <w:t>CeiDG</w:t>
      </w:r>
      <w:proofErr w:type="spellEnd"/>
      <w:r w:rsidRPr="00201B32">
        <w:rPr>
          <w:i/>
          <w:sz w:val="16"/>
          <w:szCs w:val="16"/>
        </w:rPr>
        <w:t>)</w:t>
      </w:r>
    </w:p>
    <w:p w:rsidR="00075F98" w:rsidRPr="00201B32" w:rsidRDefault="00075F98" w:rsidP="00075F98">
      <w:pPr>
        <w:rPr>
          <w:u w:val="single"/>
        </w:rPr>
      </w:pPr>
      <w:r w:rsidRPr="00201B32">
        <w:rPr>
          <w:u w:val="single"/>
        </w:rPr>
        <w:t>reprezentowany przez:</w:t>
      </w:r>
    </w:p>
    <w:p w:rsidR="00075F98" w:rsidRPr="00201B32" w:rsidRDefault="00075F98" w:rsidP="008F5877">
      <w:pPr>
        <w:ind w:right="5954"/>
      </w:pPr>
      <w:r w:rsidRPr="00201B32">
        <w:t>………………………………………………………………………………</w:t>
      </w:r>
    </w:p>
    <w:p w:rsidR="00075F98" w:rsidRPr="00201B32" w:rsidRDefault="00075F98" w:rsidP="008F5877">
      <w:pPr>
        <w:ind w:right="5954"/>
        <w:rPr>
          <w:i/>
          <w:sz w:val="16"/>
          <w:szCs w:val="16"/>
        </w:rPr>
      </w:pPr>
      <w:r w:rsidRPr="00201B32">
        <w:rPr>
          <w:i/>
          <w:sz w:val="16"/>
          <w:szCs w:val="16"/>
        </w:rPr>
        <w:t>(imię, nazwisko, stanowisko/podstawa do reprezentacji)</w:t>
      </w:r>
    </w:p>
    <w:p w:rsidR="005B52AA" w:rsidRPr="00201B32" w:rsidRDefault="005B52AA" w:rsidP="008F5877">
      <w:pPr>
        <w:ind w:right="5954"/>
      </w:pPr>
      <w:r w:rsidRPr="00201B32">
        <w:t>………………………………………</w:t>
      </w:r>
    </w:p>
    <w:p w:rsidR="005B52AA" w:rsidRPr="00201B32" w:rsidRDefault="005B52AA" w:rsidP="005B52AA">
      <w:pPr>
        <w:autoSpaceDE w:val="0"/>
        <w:autoSpaceDN w:val="0"/>
        <w:adjustRightInd w:val="0"/>
      </w:pPr>
      <w:r w:rsidRPr="00201B32">
        <w:rPr>
          <w:i/>
          <w:sz w:val="16"/>
          <w:szCs w:val="16"/>
        </w:rPr>
        <w:t xml:space="preserve">(dokładny adres, telefon, fax) </w:t>
      </w:r>
    </w:p>
    <w:p w:rsidR="00BE166D" w:rsidRPr="00201B32" w:rsidRDefault="00BE166D" w:rsidP="00075F98">
      <w:pPr>
        <w:jc w:val="center"/>
        <w:rPr>
          <w:b/>
          <w:i/>
          <w:sz w:val="22"/>
          <w:szCs w:val="22"/>
        </w:rPr>
      </w:pPr>
    </w:p>
    <w:p w:rsidR="00BE166D" w:rsidRPr="00201B32" w:rsidRDefault="00BE166D" w:rsidP="00075F98">
      <w:pPr>
        <w:jc w:val="center"/>
        <w:rPr>
          <w:b/>
          <w:i/>
          <w:sz w:val="22"/>
          <w:szCs w:val="22"/>
        </w:rPr>
      </w:pPr>
    </w:p>
    <w:p w:rsidR="00BE166D" w:rsidRPr="00201B32" w:rsidRDefault="00BE166D" w:rsidP="00075F98">
      <w:pPr>
        <w:jc w:val="center"/>
        <w:rPr>
          <w:b/>
          <w:i/>
          <w:sz w:val="22"/>
          <w:szCs w:val="22"/>
        </w:rPr>
      </w:pPr>
    </w:p>
    <w:p w:rsidR="00075F98" w:rsidRDefault="00075F98" w:rsidP="00075F98">
      <w:pPr>
        <w:jc w:val="center"/>
        <w:rPr>
          <w:b/>
          <w:i/>
          <w:sz w:val="22"/>
          <w:szCs w:val="22"/>
        </w:rPr>
      </w:pPr>
      <w:r w:rsidRPr="00201B32">
        <w:rPr>
          <w:b/>
          <w:i/>
          <w:sz w:val="22"/>
          <w:szCs w:val="22"/>
        </w:rPr>
        <w:t xml:space="preserve">WYKAZ </w:t>
      </w:r>
      <w:r w:rsidR="00BE166D" w:rsidRPr="00201B32">
        <w:rPr>
          <w:b/>
          <w:i/>
          <w:sz w:val="22"/>
          <w:szCs w:val="22"/>
        </w:rPr>
        <w:t>DOSTAW</w:t>
      </w:r>
    </w:p>
    <w:p w:rsidR="00823D36" w:rsidRPr="00201B32" w:rsidRDefault="00823D36" w:rsidP="00075F98">
      <w:pPr>
        <w:jc w:val="center"/>
        <w:rPr>
          <w:b/>
          <w:i/>
          <w:sz w:val="22"/>
          <w:szCs w:val="22"/>
        </w:rPr>
      </w:pPr>
    </w:p>
    <w:p w:rsidR="00075F98" w:rsidRPr="00823D36" w:rsidRDefault="00E539FD" w:rsidP="00823D36">
      <w:pPr>
        <w:pStyle w:val="Tekstpodstawowy"/>
        <w:rPr>
          <w:sz w:val="22"/>
          <w:szCs w:val="22"/>
        </w:rPr>
      </w:pPr>
      <w:r w:rsidRPr="00823D36">
        <w:rPr>
          <w:sz w:val="22"/>
          <w:szCs w:val="22"/>
        </w:rPr>
        <w:t xml:space="preserve">Wykonawca </w:t>
      </w:r>
      <w:r w:rsidR="008D5F7C" w:rsidRPr="00823D36">
        <w:rPr>
          <w:sz w:val="22"/>
          <w:szCs w:val="22"/>
        </w:rPr>
        <w:t>oświadcza,</w:t>
      </w:r>
      <w:r w:rsidRPr="00823D36">
        <w:rPr>
          <w:sz w:val="22"/>
          <w:szCs w:val="22"/>
        </w:rPr>
        <w:t xml:space="preserve"> że wykonał </w:t>
      </w:r>
      <w:r w:rsidR="00313379" w:rsidRPr="00823D36">
        <w:rPr>
          <w:sz w:val="22"/>
          <w:szCs w:val="22"/>
        </w:rPr>
        <w:t xml:space="preserve">w okresie ostatnich </w:t>
      </w:r>
      <w:r w:rsidR="00313379" w:rsidRPr="00823D36">
        <w:rPr>
          <w:b/>
          <w:sz w:val="22"/>
          <w:szCs w:val="22"/>
        </w:rPr>
        <w:t>trzech</w:t>
      </w:r>
      <w:r w:rsidR="00313379" w:rsidRPr="00823D36">
        <w:rPr>
          <w:sz w:val="22"/>
          <w:szCs w:val="22"/>
        </w:rPr>
        <w:t xml:space="preserve"> lat przed upływem terminu składania ofert przynajmniej </w:t>
      </w:r>
      <w:r w:rsidR="00313379" w:rsidRPr="00823D36">
        <w:rPr>
          <w:b/>
          <w:sz w:val="22"/>
          <w:szCs w:val="22"/>
        </w:rPr>
        <w:t>trzy</w:t>
      </w:r>
      <w:r w:rsidR="00313379" w:rsidRPr="00823D36">
        <w:rPr>
          <w:sz w:val="22"/>
          <w:szCs w:val="22"/>
        </w:rPr>
        <w:t xml:space="preserve"> dostawy do Polski. Za dostawę Zamawiający uzna dostawę </w:t>
      </w:r>
      <w:r w:rsidR="00BA693F" w:rsidRPr="00823D36">
        <w:rPr>
          <w:sz w:val="22"/>
          <w:szCs w:val="22"/>
        </w:rPr>
        <w:t xml:space="preserve">Kabiny lakierniczej </w:t>
      </w:r>
      <w:r w:rsidR="00313379" w:rsidRPr="00823D36">
        <w:rPr>
          <w:sz w:val="22"/>
          <w:szCs w:val="22"/>
        </w:rPr>
        <w:t>o  równoważnych parametrach technicznych</w:t>
      </w:r>
      <w:r w:rsidR="00BA693F" w:rsidRPr="00823D36">
        <w:rPr>
          <w:sz w:val="22"/>
          <w:szCs w:val="22"/>
        </w:rPr>
        <w:t xml:space="preserve"> o wartości min. </w:t>
      </w:r>
      <w:r w:rsidR="00823D36" w:rsidRPr="00823D36">
        <w:rPr>
          <w:b/>
          <w:sz w:val="22"/>
          <w:szCs w:val="22"/>
        </w:rPr>
        <w:t>1</w:t>
      </w:r>
      <w:r w:rsidR="008B0B3E">
        <w:rPr>
          <w:b/>
          <w:sz w:val="22"/>
          <w:szCs w:val="22"/>
        </w:rPr>
        <w:t> 000 000</w:t>
      </w:r>
      <w:r w:rsidR="00823D36" w:rsidRPr="00823D36">
        <w:rPr>
          <w:b/>
          <w:sz w:val="22"/>
          <w:szCs w:val="22"/>
        </w:rPr>
        <w:t xml:space="preserve"> </w:t>
      </w:r>
      <w:r w:rsidR="008B0B3E">
        <w:rPr>
          <w:b/>
          <w:sz w:val="22"/>
          <w:szCs w:val="22"/>
        </w:rPr>
        <w:t xml:space="preserve">(słownie: </w:t>
      </w:r>
      <w:r w:rsidR="002D7439">
        <w:rPr>
          <w:b/>
          <w:sz w:val="22"/>
          <w:szCs w:val="22"/>
        </w:rPr>
        <w:t>jeden</w:t>
      </w:r>
      <w:r w:rsidR="008B0B3E">
        <w:rPr>
          <w:b/>
          <w:sz w:val="22"/>
          <w:szCs w:val="22"/>
        </w:rPr>
        <w:t xml:space="preserve"> milion) </w:t>
      </w:r>
      <w:r w:rsidR="00BA693F" w:rsidRPr="00823D36">
        <w:rPr>
          <w:b/>
          <w:sz w:val="22"/>
          <w:szCs w:val="22"/>
        </w:rPr>
        <w:t xml:space="preserve"> zł netto</w:t>
      </w:r>
      <w:r w:rsidR="00313379" w:rsidRPr="00823D36">
        <w:rPr>
          <w:sz w:val="22"/>
          <w:szCs w:val="22"/>
        </w:rPr>
        <w:t xml:space="preserve">. Zamawiający uwzględni tylko zadanie zakończone. </w:t>
      </w:r>
      <w:r w:rsidR="00075F98" w:rsidRPr="00823D36">
        <w:rPr>
          <w:sz w:val="22"/>
          <w:szCs w:val="22"/>
        </w:rPr>
        <w:t xml:space="preserve">Do wykazu należy dołączyć dokumenty potwierdzające, że dostawy te zostały wykonane należycie (referencje). W przypadku braku ww. dokumentów oferta podlegać będzie odrzuceniu. </w:t>
      </w:r>
    </w:p>
    <w:p w:rsidR="003364E9" w:rsidRDefault="003364E9" w:rsidP="003364E9">
      <w:pPr>
        <w:pStyle w:val="Akapitzlist"/>
        <w:rPr>
          <w:sz w:val="22"/>
          <w:szCs w:val="22"/>
        </w:rPr>
      </w:pPr>
    </w:p>
    <w:p w:rsidR="003364E9" w:rsidRDefault="003364E9" w:rsidP="003364E9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08"/>
        <w:gridCol w:w="1910"/>
        <w:gridCol w:w="3402"/>
        <w:gridCol w:w="1701"/>
        <w:gridCol w:w="1665"/>
      </w:tblGrid>
      <w:tr w:rsidR="003364E9" w:rsidRPr="003364E9" w:rsidTr="003364E9">
        <w:tc>
          <w:tcPr>
            <w:tcW w:w="608" w:type="dxa"/>
            <w:shd w:val="clear" w:color="auto" w:fill="D9D9D9" w:themeFill="background1" w:themeFillShade="D9"/>
          </w:tcPr>
          <w:p w:rsidR="003364E9" w:rsidRPr="003364E9" w:rsidRDefault="003364E9" w:rsidP="00C812DB">
            <w:pPr>
              <w:pStyle w:val="Tekstpodstawowy"/>
              <w:rPr>
                <w:b/>
                <w:sz w:val="22"/>
                <w:szCs w:val="22"/>
              </w:rPr>
            </w:pPr>
            <w:r w:rsidRPr="003364E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3364E9" w:rsidRPr="003364E9" w:rsidRDefault="003364E9" w:rsidP="003364E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3364E9">
              <w:rPr>
                <w:b/>
                <w:sz w:val="22"/>
                <w:szCs w:val="22"/>
              </w:rPr>
              <w:t xml:space="preserve">Określenie przedmiotu dostawy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364E9" w:rsidRPr="003364E9" w:rsidRDefault="003364E9" w:rsidP="003364E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3364E9">
              <w:rPr>
                <w:b/>
                <w:sz w:val="22"/>
                <w:szCs w:val="22"/>
              </w:rPr>
              <w:t>Podmiot na rzecz którego dostawa została wykonana (nazwa, adres)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364E9" w:rsidRPr="003364E9" w:rsidRDefault="003364E9" w:rsidP="003364E9">
            <w:pPr>
              <w:rPr>
                <w:b/>
                <w:sz w:val="22"/>
                <w:szCs w:val="22"/>
              </w:rPr>
            </w:pPr>
            <w:r w:rsidRPr="003364E9">
              <w:rPr>
                <w:b/>
                <w:sz w:val="22"/>
                <w:szCs w:val="22"/>
              </w:rPr>
              <w:t>Data wykonania zamówienia</w:t>
            </w:r>
          </w:p>
          <w:p w:rsidR="003364E9" w:rsidRPr="003364E9" w:rsidRDefault="003364E9" w:rsidP="003364E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</w:tcPr>
          <w:p w:rsidR="003364E9" w:rsidRPr="003364E9" w:rsidRDefault="003364E9" w:rsidP="003364E9">
            <w:pPr>
              <w:rPr>
                <w:b/>
                <w:sz w:val="22"/>
                <w:szCs w:val="22"/>
              </w:rPr>
            </w:pPr>
            <w:r w:rsidRPr="003364E9">
              <w:rPr>
                <w:b/>
                <w:sz w:val="22"/>
                <w:szCs w:val="22"/>
              </w:rPr>
              <w:t xml:space="preserve">Wartość zamówienia </w:t>
            </w:r>
            <w:r w:rsidRPr="003364E9">
              <w:rPr>
                <w:b/>
                <w:sz w:val="22"/>
                <w:szCs w:val="22"/>
              </w:rPr>
              <w:br/>
              <w:t>( w zł netto)</w:t>
            </w:r>
          </w:p>
        </w:tc>
      </w:tr>
      <w:tr w:rsidR="003364E9" w:rsidRPr="00961415" w:rsidTr="003364E9">
        <w:tc>
          <w:tcPr>
            <w:tcW w:w="608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E9" w:rsidRPr="00961415" w:rsidTr="003364E9">
        <w:tc>
          <w:tcPr>
            <w:tcW w:w="608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E9" w:rsidRPr="00961415" w:rsidTr="003364E9">
        <w:tc>
          <w:tcPr>
            <w:tcW w:w="608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</w:tcPr>
          <w:p w:rsidR="003364E9" w:rsidRPr="00961415" w:rsidRDefault="003364E9" w:rsidP="00C812D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64E9" w:rsidRPr="00201B32" w:rsidRDefault="003364E9" w:rsidP="003364E9">
      <w:pPr>
        <w:pStyle w:val="Tekstpodstawowy"/>
        <w:rPr>
          <w:sz w:val="22"/>
          <w:szCs w:val="22"/>
        </w:rPr>
      </w:pPr>
    </w:p>
    <w:p w:rsidR="00771AF2" w:rsidRPr="00201B32" w:rsidRDefault="00771AF2" w:rsidP="00075F98">
      <w:pPr>
        <w:rPr>
          <w:b/>
          <w:i/>
          <w:sz w:val="22"/>
          <w:szCs w:val="22"/>
        </w:rPr>
      </w:pPr>
    </w:p>
    <w:p w:rsidR="00075F98" w:rsidRPr="00201B32" w:rsidRDefault="00075F98" w:rsidP="00075F98">
      <w:pPr>
        <w:rPr>
          <w:b/>
          <w:i/>
          <w:sz w:val="22"/>
          <w:szCs w:val="22"/>
        </w:rPr>
      </w:pPr>
    </w:p>
    <w:p w:rsidR="00BF736E" w:rsidRPr="00201B32" w:rsidRDefault="00BF736E" w:rsidP="00BF736E">
      <w:pPr>
        <w:spacing w:line="360" w:lineRule="auto"/>
        <w:jc w:val="both"/>
        <w:rPr>
          <w:sz w:val="22"/>
          <w:szCs w:val="22"/>
        </w:rPr>
      </w:pPr>
      <w:r w:rsidRPr="00201B32">
        <w:rPr>
          <w:sz w:val="22"/>
          <w:szCs w:val="22"/>
        </w:rPr>
        <w:t xml:space="preserve">…………….……. </w:t>
      </w:r>
      <w:r w:rsidRPr="00201B32">
        <w:rPr>
          <w:i/>
          <w:sz w:val="22"/>
          <w:szCs w:val="22"/>
        </w:rPr>
        <w:t xml:space="preserve">(miejscowość), </w:t>
      </w:r>
      <w:r w:rsidRPr="00201B32">
        <w:rPr>
          <w:sz w:val="22"/>
          <w:szCs w:val="22"/>
        </w:rPr>
        <w:t xml:space="preserve">dnia ………….……. r. </w:t>
      </w:r>
    </w:p>
    <w:p w:rsidR="00BF736E" w:rsidRPr="00201B32" w:rsidRDefault="00BF736E" w:rsidP="00BF736E">
      <w:pPr>
        <w:spacing w:line="360" w:lineRule="auto"/>
        <w:ind w:left="4956" w:firstLine="708"/>
        <w:jc w:val="both"/>
        <w:rPr>
          <w:sz w:val="22"/>
          <w:szCs w:val="22"/>
        </w:rPr>
      </w:pPr>
      <w:r w:rsidRPr="00201B32">
        <w:rPr>
          <w:sz w:val="22"/>
          <w:szCs w:val="22"/>
        </w:rPr>
        <w:t>………………………………………</w:t>
      </w:r>
    </w:p>
    <w:p w:rsidR="00BF736E" w:rsidRPr="00201B32" w:rsidRDefault="00BF736E" w:rsidP="00BF736E">
      <w:pPr>
        <w:spacing w:line="360" w:lineRule="auto"/>
        <w:ind w:left="5664" w:firstLine="6"/>
        <w:jc w:val="both"/>
        <w:rPr>
          <w:i/>
          <w:sz w:val="16"/>
          <w:szCs w:val="16"/>
        </w:rPr>
      </w:pPr>
      <w:r w:rsidRPr="00201B32">
        <w:rPr>
          <w:i/>
          <w:sz w:val="22"/>
          <w:szCs w:val="22"/>
        </w:rPr>
        <w:t xml:space="preserve">(podpis osoby </w:t>
      </w:r>
      <w:r w:rsidRPr="00201B32">
        <w:rPr>
          <w:i/>
          <w:sz w:val="16"/>
          <w:szCs w:val="16"/>
        </w:rPr>
        <w:t xml:space="preserve">lub osób upełnomocnionych </w:t>
      </w:r>
    </w:p>
    <w:p w:rsidR="003364E9" w:rsidRDefault="00BF736E" w:rsidP="00BF736E">
      <w:pPr>
        <w:spacing w:line="360" w:lineRule="auto"/>
        <w:ind w:left="5664" w:firstLine="6"/>
        <w:jc w:val="both"/>
        <w:rPr>
          <w:i/>
          <w:sz w:val="16"/>
          <w:szCs w:val="16"/>
        </w:rPr>
      </w:pPr>
      <w:r w:rsidRPr="00201B32">
        <w:rPr>
          <w:i/>
          <w:sz w:val="16"/>
          <w:szCs w:val="16"/>
        </w:rPr>
        <w:t>do reprezentowania Wykonawcy)</w:t>
      </w:r>
    </w:p>
    <w:p w:rsidR="003364E9" w:rsidRDefault="003364E9">
      <w:pPr>
        <w:ind w:left="425" w:hanging="425"/>
        <w:jc w:val="both"/>
        <w:rPr>
          <w:i/>
          <w:sz w:val="16"/>
          <w:szCs w:val="16"/>
        </w:rPr>
      </w:pPr>
    </w:p>
    <w:sectPr w:rsidR="003364E9" w:rsidSect="00391E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76D29F" w15:done="0"/>
  <w15:commentEx w15:paraId="594FD59F" w15:done="0"/>
  <w15:commentEx w15:paraId="05BE3AED" w15:done="0"/>
  <w15:commentEx w15:paraId="288ED83B" w15:done="0"/>
  <w15:commentEx w15:paraId="4C38C3BA" w15:done="0"/>
  <w15:commentEx w15:paraId="2F6B8916" w15:done="0"/>
  <w15:commentEx w15:paraId="3B11CCA9" w15:done="0"/>
  <w15:commentEx w15:paraId="4B470B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FEB05A" w16cex:dateUtc="2025-01-31T16:06:00Z"/>
  <w16cex:commentExtensible w16cex:durableId="0AEEAC77" w16cex:dateUtc="2025-01-31T16:04:00Z"/>
  <w16cex:commentExtensible w16cex:durableId="009E171B" w16cex:dateUtc="2025-01-31T15:57:00Z"/>
  <w16cex:commentExtensible w16cex:durableId="0379F713" w16cex:dateUtc="2025-01-31T15:52:00Z"/>
  <w16cex:commentExtensible w16cex:durableId="149F0E52" w16cex:dateUtc="2025-01-31T15:47:00Z"/>
  <w16cex:commentExtensible w16cex:durableId="08280380" w16cex:dateUtc="2025-01-31T15:47:00Z"/>
  <w16cex:commentExtensible w16cex:durableId="5B3DF207" w16cex:dateUtc="2025-01-31T15:51:00Z"/>
  <w16cex:commentExtensible w16cex:durableId="578DEDC9" w16cex:dateUtc="2025-01-31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6D29F" w16cid:durableId="77FEB05A"/>
  <w16cid:commentId w16cid:paraId="594FD59F" w16cid:durableId="0AEEAC77"/>
  <w16cid:commentId w16cid:paraId="05BE3AED" w16cid:durableId="009E171B"/>
  <w16cid:commentId w16cid:paraId="288ED83B" w16cid:durableId="0379F713"/>
  <w16cid:commentId w16cid:paraId="4C38C3BA" w16cid:durableId="149F0E52"/>
  <w16cid:commentId w16cid:paraId="2F6B8916" w16cid:durableId="08280380"/>
  <w16cid:commentId w16cid:paraId="3B11CCA9" w16cid:durableId="5B3DF207"/>
  <w16cid:commentId w16cid:paraId="4B470B6C" w16cid:durableId="578DEDC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A2" w:rsidRDefault="00DA02A2" w:rsidP="003F48DE">
      <w:r>
        <w:separator/>
      </w:r>
    </w:p>
  </w:endnote>
  <w:endnote w:type="continuationSeparator" w:id="0">
    <w:p w:rsidR="00DA02A2" w:rsidRDefault="00DA02A2" w:rsidP="003F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E9" w:rsidRDefault="00CA16E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331134" w:rsidRPr="00331134">
      <w:fldChar w:fldCharType="begin"/>
    </w:r>
    <w:r>
      <w:instrText xml:space="preserve"> PAGE   \* MERGEFORMAT </w:instrText>
    </w:r>
    <w:r w:rsidR="00331134" w:rsidRPr="00331134">
      <w:fldChar w:fldCharType="separate"/>
    </w:r>
    <w:r w:rsidR="00FA0631" w:rsidRPr="00FA0631">
      <w:rPr>
        <w:rFonts w:asciiTheme="majorHAnsi" w:hAnsiTheme="majorHAnsi"/>
        <w:noProof/>
      </w:rPr>
      <w:t>5</w:t>
    </w:r>
    <w:r w:rsidR="00331134">
      <w:rPr>
        <w:rFonts w:asciiTheme="majorHAnsi" w:hAnsiTheme="majorHAnsi"/>
        <w:noProof/>
      </w:rPr>
      <w:fldChar w:fldCharType="end"/>
    </w:r>
  </w:p>
  <w:p w:rsidR="00CA16E9" w:rsidRDefault="00CA16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A2" w:rsidRDefault="00DA02A2" w:rsidP="003F48DE">
      <w:r>
        <w:separator/>
      </w:r>
    </w:p>
  </w:footnote>
  <w:footnote w:type="continuationSeparator" w:id="0">
    <w:p w:rsidR="00DA02A2" w:rsidRDefault="00DA02A2" w:rsidP="003F4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alias w:val="Tytuł"/>
      <w:id w:val="77738743"/>
      <w:placeholder>
        <w:docPart w:val="EEFED659D7AF4B8182C2E0BF2FF6C8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16E9" w:rsidRPr="00201B32" w:rsidRDefault="00CA16E9" w:rsidP="00787763">
        <w:pPr>
          <w:pStyle w:val="Nagwek"/>
          <w:pBdr>
            <w:bottom w:val="thickThinSmallGap" w:sz="24" w:space="1" w:color="622423" w:themeColor="accent2" w:themeShade="7F"/>
          </w:pBdr>
          <w:rPr>
            <w:rFonts w:eastAsiaTheme="majorEastAsia"/>
          </w:rPr>
        </w:pPr>
        <w:r w:rsidRPr="00201B32">
          <w:rPr>
            <w:rFonts w:eastAsiaTheme="majorEastAsia"/>
          </w:rPr>
          <w:t>Sprawa nr 1/2025</w:t>
        </w:r>
      </w:p>
    </w:sdtContent>
  </w:sdt>
  <w:p w:rsidR="00CA16E9" w:rsidRPr="00502551" w:rsidRDefault="00CA16E9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124EB61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upperRoman"/>
      <w:lvlText w:val="%1."/>
      <w:lvlJc w:val="left"/>
      <w:pPr>
        <w:tabs>
          <w:tab w:val="num" w:pos="0"/>
        </w:tabs>
        <w:ind w:left="14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77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4AE48BA"/>
    <w:multiLevelType w:val="multilevel"/>
    <w:tmpl w:val="A94E8D7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cs="Century Schoolbook"/>
        <w:b w:val="0"/>
        <w:bCs w:val="0"/>
        <w:i w:val="0"/>
        <w:iCs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BD92850"/>
    <w:multiLevelType w:val="hybridMultilevel"/>
    <w:tmpl w:val="5F0A84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C461536"/>
    <w:multiLevelType w:val="multilevel"/>
    <w:tmpl w:val="CFA0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C623C56"/>
    <w:multiLevelType w:val="multilevel"/>
    <w:tmpl w:val="D0A623F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5">
    <w:nsid w:val="0D2922FF"/>
    <w:multiLevelType w:val="multilevel"/>
    <w:tmpl w:val="80523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eastAsia="Times New Roman" w:cs="Arial"/>
        <w:b w:val="0"/>
        <w:bCs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D843BB9"/>
    <w:multiLevelType w:val="hybridMultilevel"/>
    <w:tmpl w:val="C20A6E66"/>
    <w:lvl w:ilvl="0" w:tplc="81ECC9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12836479"/>
    <w:multiLevelType w:val="hybridMultilevel"/>
    <w:tmpl w:val="632269A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134042AA"/>
    <w:multiLevelType w:val="multilevel"/>
    <w:tmpl w:val="3FDA22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13B078AB"/>
    <w:multiLevelType w:val="multilevel"/>
    <w:tmpl w:val="B0100196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14566821"/>
    <w:multiLevelType w:val="multilevel"/>
    <w:tmpl w:val="0758FE4A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1">
    <w:nsid w:val="1809365B"/>
    <w:multiLevelType w:val="multilevel"/>
    <w:tmpl w:val="E1FC30BA"/>
    <w:lvl w:ilvl="0">
      <w:start w:val="1"/>
      <w:numFmt w:val="decimal"/>
      <w:lvlText w:val="%1. "/>
      <w:lvlJc w:val="left"/>
      <w:pPr>
        <w:ind w:left="283" w:hanging="283"/>
      </w:pPr>
      <w:rPr>
        <w:rFonts w:cs="Century Schoolbook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1BE42239"/>
    <w:multiLevelType w:val="hybridMultilevel"/>
    <w:tmpl w:val="4400292E"/>
    <w:lvl w:ilvl="0" w:tplc="81EC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6A3944"/>
    <w:multiLevelType w:val="multilevel"/>
    <w:tmpl w:val="608E9708"/>
    <w:lvl w:ilvl="0">
      <w:start w:val="1"/>
      <w:numFmt w:val="decimal"/>
      <w:lvlText w:val="%1."/>
      <w:lvlJc w:val="left"/>
      <w:pPr>
        <w:ind w:left="360" w:hanging="360"/>
      </w:pPr>
      <w:rPr>
        <w:rFonts w:cs="Century Schoolbook"/>
        <w:b w:val="0"/>
        <w:bCs w:val="0"/>
        <w:i w:val="0"/>
        <w:iCs w:val="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1CD43124"/>
    <w:multiLevelType w:val="multilevel"/>
    <w:tmpl w:val="C0EA62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6783B"/>
    <w:multiLevelType w:val="hybridMultilevel"/>
    <w:tmpl w:val="6C92A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FA0688"/>
    <w:multiLevelType w:val="multilevel"/>
    <w:tmpl w:val="78FE24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B3C52C3"/>
    <w:multiLevelType w:val="multilevel"/>
    <w:tmpl w:val="98AEF778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decimal"/>
      <w:lvlText w:val="%2)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2CE91BD5"/>
    <w:multiLevelType w:val="hybridMultilevel"/>
    <w:tmpl w:val="F0EE85B2"/>
    <w:lvl w:ilvl="0" w:tplc="81ECC9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2DA37440"/>
    <w:multiLevelType w:val="hybridMultilevel"/>
    <w:tmpl w:val="2EC8F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2B43B7"/>
    <w:multiLevelType w:val="multilevel"/>
    <w:tmpl w:val="E5EE7608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2FAD4562"/>
    <w:multiLevelType w:val="multilevel"/>
    <w:tmpl w:val="EFC27EC0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035205F"/>
    <w:multiLevelType w:val="multilevel"/>
    <w:tmpl w:val="226E1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D31EBC"/>
    <w:multiLevelType w:val="multilevel"/>
    <w:tmpl w:val="2E70FF0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ordinal"/>
      <w:lvlText w:val="%4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4">
    <w:nsid w:val="367D0615"/>
    <w:multiLevelType w:val="multilevel"/>
    <w:tmpl w:val="28362946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85A1D3C"/>
    <w:multiLevelType w:val="multilevel"/>
    <w:tmpl w:val="5CB87E8C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39CB5ED0"/>
    <w:multiLevelType w:val="multilevel"/>
    <w:tmpl w:val="419A38F8"/>
    <w:lvl w:ilvl="0">
      <w:start w:val="2"/>
      <w:numFmt w:val="decimal"/>
      <w:lvlText w:val="%1. "/>
      <w:lvlJc w:val="left"/>
      <w:pPr>
        <w:ind w:left="283" w:hanging="283"/>
      </w:pPr>
      <w:rPr>
        <w:rFonts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3A7675A4"/>
    <w:multiLevelType w:val="hybridMultilevel"/>
    <w:tmpl w:val="CCDA3AB8"/>
    <w:lvl w:ilvl="0" w:tplc="81EC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A61FCC"/>
    <w:multiLevelType w:val="multilevel"/>
    <w:tmpl w:val="DBD4ED5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9">
    <w:nsid w:val="44AD6F77"/>
    <w:multiLevelType w:val="multilevel"/>
    <w:tmpl w:val="E68C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0">
    <w:nsid w:val="4FB64E87"/>
    <w:multiLevelType w:val="multilevel"/>
    <w:tmpl w:val="BF6C3C34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0E76EED"/>
    <w:multiLevelType w:val="multilevel"/>
    <w:tmpl w:val="74B60548"/>
    <w:lvl w:ilvl="0">
      <w:start w:val="1"/>
      <w:numFmt w:val="lowerLetter"/>
      <w:lvlText w:val="%1) "/>
      <w:lvlJc w:val="left"/>
      <w:pPr>
        <w:ind w:left="1134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1741091"/>
    <w:multiLevelType w:val="multilevel"/>
    <w:tmpl w:val="5BF2EDCC"/>
    <w:lvl w:ilvl="0">
      <w:start w:val="7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F65E69"/>
    <w:multiLevelType w:val="multilevel"/>
    <w:tmpl w:val="6E8204A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44">
    <w:nsid w:val="551970C2"/>
    <w:multiLevelType w:val="hybridMultilevel"/>
    <w:tmpl w:val="11880DAE"/>
    <w:lvl w:ilvl="0" w:tplc="81EC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C80C0C"/>
    <w:multiLevelType w:val="multilevel"/>
    <w:tmpl w:val="C64E4CDA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7801820"/>
    <w:multiLevelType w:val="multilevel"/>
    <w:tmpl w:val="76E82ED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77" w:hanging="360"/>
      </w:pPr>
      <w:rPr>
        <w:rFonts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47">
    <w:nsid w:val="601712B0"/>
    <w:multiLevelType w:val="multilevel"/>
    <w:tmpl w:val="38B4BA4E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2877" w:hanging="360"/>
      </w:pPr>
      <w:rPr>
        <w:rFonts w:ascii="Symbol" w:hAnsi="Symbol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48">
    <w:nsid w:val="68735F08"/>
    <w:multiLevelType w:val="multilevel"/>
    <w:tmpl w:val="085E589E"/>
    <w:lvl w:ilvl="0">
      <w:start w:val="2"/>
      <w:numFmt w:val="decimal"/>
      <w:lvlText w:val="%1."/>
      <w:lvlJc w:val="left"/>
      <w:pPr>
        <w:ind w:left="360" w:hanging="360"/>
      </w:pPr>
      <w:rPr>
        <w:rFonts w:cs="Century Schoolbook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68CC2659"/>
    <w:multiLevelType w:val="multilevel"/>
    <w:tmpl w:val="A1E2DB36"/>
    <w:lvl w:ilvl="0">
      <w:start w:val="1"/>
      <w:numFmt w:val="decimal"/>
      <w:lvlText w:val="%1."/>
      <w:lvlJc w:val="left"/>
      <w:pPr>
        <w:ind w:left="360" w:hanging="360"/>
      </w:pPr>
      <w:rPr>
        <w:rFonts w:cs="Century Schoolbook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6A3A7953"/>
    <w:multiLevelType w:val="hybridMultilevel"/>
    <w:tmpl w:val="219CA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15168F"/>
    <w:multiLevelType w:val="hybridMultilevel"/>
    <w:tmpl w:val="F20C76E6"/>
    <w:lvl w:ilvl="0" w:tplc="E870B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280D69"/>
    <w:multiLevelType w:val="multilevel"/>
    <w:tmpl w:val="32F2F190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53">
    <w:nsid w:val="74F05F53"/>
    <w:multiLevelType w:val="multilevel"/>
    <w:tmpl w:val="60F860EE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2877" w:hanging="360"/>
      </w:pPr>
      <w:rPr>
        <w:rFonts w:ascii="Symbol" w:hAnsi="Symbol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54">
    <w:nsid w:val="764E55D8"/>
    <w:multiLevelType w:val="multilevel"/>
    <w:tmpl w:val="31EC7DB6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55">
    <w:nsid w:val="778456AC"/>
    <w:multiLevelType w:val="multilevel"/>
    <w:tmpl w:val="77D23BA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9B60EF1"/>
    <w:multiLevelType w:val="multilevel"/>
    <w:tmpl w:val="0A8CD9CA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)"/>
      <w:lvlJc w:val="left"/>
      <w:pPr>
        <w:ind w:left="2205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57">
    <w:nsid w:val="7C7F6548"/>
    <w:multiLevelType w:val="multilevel"/>
    <w:tmpl w:val="ABCE8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3A7507"/>
    <w:multiLevelType w:val="multilevel"/>
    <w:tmpl w:val="B36EFBC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59">
    <w:nsid w:val="7EB36FE2"/>
    <w:multiLevelType w:val="hybridMultilevel"/>
    <w:tmpl w:val="19B484DE"/>
    <w:lvl w:ilvl="0" w:tplc="81ECC95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8"/>
  </w:num>
  <w:num w:numId="4">
    <w:abstractNumId w:val="50"/>
  </w:num>
  <w:num w:numId="5">
    <w:abstractNumId w:val="51"/>
  </w:num>
  <w:num w:numId="6">
    <w:abstractNumId w:val="28"/>
  </w:num>
  <w:num w:numId="7">
    <w:abstractNumId w:val="2"/>
  </w:num>
  <w:num w:numId="8">
    <w:abstractNumId w:val="3"/>
  </w:num>
  <w:num w:numId="9">
    <w:abstractNumId w:val="5"/>
  </w:num>
  <w:num w:numId="10">
    <w:abstractNumId w:val="33"/>
  </w:num>
  <w:num w:numId="11">
    <w:abstractNumId w:val="52"/>
  </w:num>
  <w:num w:numId="12">
    <w:abstractNumId w:val="43"/>
  </w:num>
  <w:num w:numId="13">
    <w:abstractNumId w:val="26"/>
  </w:num>
  <w:num w:numId="14">
    <w:abstractNumId w:val="58"/>
  </w:num>
  <w:num w:numId="15">
    <w:abstractNumId w:val="19"/>
  </w:num>
  <w:num w:numId="16">
    <w:abstractNumId w:val="20"/>
  </w:num>
  <w:num w:numId="17">
    <w:abstractNumId w:val="38"/>
  </w:num>
  <w:num w:numId="18">
    <w:abstractNumId w:val="17"/>
  </w:num>
  <w:num w:numId="19">
    <w:abstractNumId w:val="44"/>
  </w:num>
  <w:num w:numId="20">
    <w:abstractNumId w:val="13"/>
  </w:num>
  <w:num w:numId="21">
    <w:abstractNumId w:val="40"/>
  </w:num>
  <w:num w:numId="22">
    <w:abstractNumId w:val="36"/>
  </w:num>
  <w:num w:numId="23">
    <w:abstractNumId w:val="31"/>
  </w:num>
  <w:num w:numId="24">
    <w:abstractNumId w:val="41"/>
  </w:num>
  <w:num w:numId="25">
    <w:abstractNumId w:val="34"/>
  </w:num>
  <w:num w:numId="26">
    <w:abstractNumId w:val="30"/>
  </w:num>
  <w:num w:numId="27">
    <w:abstractNumId w:val="11"/>
  </w:num>
  <w:num w:numId="28">
    <w:abstractNumId w:val="48"/>
  </w:num>
  <w:num w:numId="29">
    <w:abstractNumId w:val="49"/>
  </w:num>
  <w:num w:numId="30">
    <w:abstractNumId w:val="21"/>
  </w:num>
  <w:num w:numId="31">
    <w:abstractNumId w:val="32"/>
  </w:num>
  <w:num w:numId="32">
    <w:abstractNumId w:val="35"/>
  </w:num>
  <w:num w:numId="33">
    <w:abstractNumId w:val="42"/>
  </w:num>
  <w:num w:numId="34">
    <w:abstractNumId w:val="57"/>
  </w:num>
  <w:num w:numId="35">
    <w:abstractNumId w:val="23"/>
  </w:num>
  <w:num w:numId="36">
    <w:abstractNumId w:val="54"/>
  </w:num>
  <w:num w:numId="37">
    <w:abstractNumId w:val="27"/>
  </w:num>
  <w:num w:numId="38">
    <w:abstractNumId w:val="56"/>
  </w:num>
  <w:num w:numId="39">
    <w:abstractNumId w:val="15"/>
  </w:num>
  <w:num w:numId="40">
    <w:abstractNumId w:val="24"/>
  </w:num>
  <w:num w:numId="41">
    <w:abstractNumId w:val="45"/>
  </w:num>
  <w:num w:numId="42">
    <w:abstractNumId w:val="39"/>
  </w:num>
  <w:num w:numId="43">
    <w:abstractNumId w:val="37"/>
  </w:num>
  <w:num w:numId="44">
    <w:abstractNumId w:val="46"/>
  </w:num>
  <w:num w:numId="45">
    <w:abstractNumId w:val="47"/>
  </w:num>
  <w:num w:numId="46">
    <w:abstractNumId w:val="14"/>
  </w:num>
  <w:num w:numId="47">
    <w:abstractNumId w:val="53"/>
  </w:num>
  <w:num w:numId="48">
    <w:abstractNumId w:val="59"/>
  </w:num>
  <w:num w:numId="49">
    <w:abstractNumId w:val="12"/>
  </w:num>
  <w:num w:numId="50">
    <w:abstractNumId w:val="55"/>
  </w:num>
  <w:num w:numId="51">
    <w:abstractNumId w:val="29"/>
  </w:num>
  <w:num w:numId="52">
    <w:abstractNumId w:val="2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iej Marzec">
    <w15:presenceInfo w15:providerId="Windows Live" w15:userId="d881f9b107506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Formatting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0461"/>
    <w:rsid w:val="0000066C"/>
    <w:rsid w:val="0000157D"/>
    <w:rsid w:val="000049A0"/>
    <w:rsid w:val="00004AE5"/>
    <w:rsid w:val="00004AEA"/>
    <w:rsid w:val="00004B5F"/>
    <w:rsid w:val="00006F44"/>
    <w:rsid w:val="0000707C"/>
    <w:rsid w:val="00007E6F"/>
    <w:rsid w:val="00010581"/>
    <w:rsid w:val="00011168"/>
    <w:rsid w:val="0001330F"/>
    <w:rsid w:val="0001357D"/>
    <w:rsid w:val="00013A75"/>
    <w:rsid w:val="00013C09"/>
    <w:rsid w:val="0001471C"/>
    <w:rsid w:val="00014B1A"/>
    <w:rsid w:val="00014DF6"/>
    <w:rsid w:val="00014F5C"/>
    <w:rsid w:val="0001589B"/>
    <w:rsid w:val="00015E47"/>
    <w:rsid w:val="00016AA0"/>
    <w:rsid w:val="00016DB2"/>
    <w:rsid w:val="0002353C"/>
    <w:rsid w:val="00030A37"/>
    <w:rsid w:val="000315EB"/>
    <w:rsid w:val="00034A84"/>
    <w:rsid w:val="00034F03"/>
    <w:rsid w:val="00035360"/>
    <w:rsid w:val="00035A2D"/>
    <w:rsid w:val="00036845"/>
    <w:rsid w:val="0003686D"/>
    <w:rsid w:val="00040A45"/>
    <w:rsid w:val="00040D17"/>
    <w:rsid w:val="00040DDF"/>
    <w:rsid w:val="00043180"/>
    <w:rsid w:val="00043CDF"/>
    <w:rsid w:val="00044237"/>
    <w:rsid w:val="00044987"/>
    <w:rsid w:val="00045EDE"/>
    <w:rsid w:val="00046004"/>
    <w:rsid w:val="00046C50"/>
    <w:rsid w:val="00046CF3"/>
    <w:rsid w:val="00046E51"/>
    <w:rsid w:val="000513DA"/>
    <w:rsid w:val="00051A32"/>
    <w:rsid w:val="00051FA9"/>
    <w:rsid w:val="000547AE"/>
    <w:rsid w:val="00056998"/>
    <w:rsid w:val="00056D8D"/>
    <w:rsid w:val="000604CF"/>
    <w:rsid w:val="00060982"/>
    <w:rsid w:val="00060D47"/>
    <w:rsid w:val="00062587"/>
    <w:rsid w:val="00063DD9"/>
    <w:rsid w:val="00064DF2"/>
    <w:rsid w:val="00065242"/>
    <w:rsid w:val="0006551D"/>
    <w:rsid w:val="00067BDC"/>
    <w:rsid w:val="0007058C"/>
    <w:rsid w:val="00070757"/>
    <w:rsid w:val="00074873"/>
    <w:rsid w:val="00075F98"/>
    <w:rsid w:val="00076D53"/>
    <w:rsid w:val="0008194D"/>
    <w:rsid w:val="0008391C"/>
    <w:rsid w:val="000839EC"/>
    <w:rsid w:val="000840B2"/>
    <w:rsid w:val="0008681A"/>
    <w:rsid w:val="00086C83"/>
    <w:rsid w:val="0009060C"/>
    <w:rsid w:val="000922B7"/>
    <w:rsid w:val="000926D9"/>
    <w:rsid w:val="0009454E"/>
    <w:rsid w:val="00094C61"/>
    <w:rsid w:val="00096C27"/>
    <w:rsid w:val="000A20AD"/>
    <w:rsid w:val="000A25F2"/>
    <w:rsid w:val="000A3654"/>
    <w:rsid w:val="000A3A2C"/>
    <w:rsid w:val="000A4138"/>
    <w:rsid w:val="000A6643"/>
    <w:rsid w:val="000A77B2"/>
    <w:rsid w:val="000B57A5"/>
    <w:rsid w:val="000B5B3F"/>
    <w:rsid w:val="000C1E62"/>
    <w:rsid w:val="000C3FDB"/>
    <w:rsid w:val="000C4451"/>
    <w:rsid w:val="000C5566"/>
    <w:rsid w:val="000C767D"/>
    <w:rsid w:val="000D5CDE"/>
    <w:rsid w:val="000D6B5D"/>
    <w:rsid w:val="000D7354"/>
    <w:rsid w:val="000E0B14"/>
    <w:rsid w:val="000E0F5E"/>
    <w:rsid w:val="000E13A6"/>
    <w:rsid w:val="000E14C4"/>
    <w:rsid w:val="000E48D5"/>
    <w:rsid w:val="000E52DC"/>
    <w:rsid w:val="000E71ED"/>
    <w:rsid w:val="000E7A08"/>
    <w:rsid w:val="000F27A8"/>
    <w:rsid w:val="000F34B1"/>
    <w:rsid w:val="000F358A"/>
    <w:rsid w:val="000F3E5C"/>
    <w:rsid w:val="000F5266"/>
    <w:rsid w:val="00102B63"/>
    <w:rsid w:val="001060C9"/>
    <w:rsid w:val="0011014D"/>
    <w:rsid w:val="00114C6C"/>
    <w:rsid w:val="001166BF"/>
    <w:rsid w:val="0012356B"/>
    <w:rsid w:val="001236F7"/>
    <w:rsid w:val="00123BB5"/>
    <w:rsid w:val="00124FC9"/>
    <w:rsid w:val="00125110"/>
    <w:rsid w:val="0012607F"/>
    <w:rsid w:val="001277AF"/>
    <w:rsid w:val="00131784"/>
    <w:rsid w:val="00132D04"/>
    <w:rsid w:val="001333D6"/>
    <w:rsid w:val="00133DB0"/>
    <w:rsid w:val="001349D7"/>
    <w:rsid w:val="00136211"/>
    <w:rsid w:val="001365C9"/>
    <w:rsid w:val="00137CAA"/>
    <w:rsid w:val="00137EA7"/>
    <w:rsid w:val="00143421"/>
    <w:rsid w:val="00146585"/>
    <w:rsid w:val="00147BBE"/>
    <w:rsid w:val="00151F0C"/>
    <w:rsid w:val="00153FF2"/>
    <w:rsid w:val="00156B6F"/>
    <w:rsid w:val="00157A9D"/>
    <w:rsid w:val="00161A96"/>
    <w:rsid w:val="00163488"/>
    <w:rsid w:val="00163844"/>
    <w:rsid w:val="00164425"/>
    <w:rsid w:val="00165CE9"/>
    <w:rsid w:val="00167B2C"/>
    <w:rsid w:val="00167B76"/>
    <w:rsid w:val="00171A5A"/>
    <w:rsid w:val="00172F44"/>
    <w:rsid w:val="00173EC0"/>
    <w:rsid w:val="00173FAB"/>
    <w:rsid w:val="0017542E"/>
    <w:rsid w:val="001761B1"/>
    <w:rsid w:val="00177E2B"/>
    <w:rsid w:val="001803C9"/>
    <w:rsid w:val="00180DC9"/>
    <w:rsid w:val="00185B1C"/>
    <w:rsid w:val="00186A6C"/>
    <w:rsid w:val="0018709C"/>
    <w:rsid w:val="001871AB"/>
    <w:rsid w:val="00187E9A"/>
    <w:rsid w:val="001926DA"/>
    <w:rsid w:val="00194134"/>
    <w:rsid w:val="00196ED4"/>
    <w:rsid w:val="001A23FB"/>
    <w:rsid w:val="001A61E2"/>
    <w:rsid w:val="001A658B"/>
    <w:rsid w:val="001B045B"/>
    <w:rsid w:val="001B0F1A"/>
    <w:rsid w:val="001B1DF5"/>
    <w:rsid w:val="001B3D45"/>
    <w:rsid w:val="001B56DD"/>
    <w:rsid w:val="001B6E7E"/>
    <w:rsid w:val="001C07FF"/>
    <w:rsid w:val="001C12C5"/>
    <w:rsid w:val="001C4FFC"/>
    <w:rsid w:val="001D1A13"/>
    <w:rsid w:val="001D1BF9"/>
    <w:rsid w:val="001D324F"/>
    <w:rsid w:val="001D3D7D"/>
    <w:rsid w:val="001D59CD"/>
    <w:rsid w:val="001D5FC2"/>
    <w:rsid w:val="001D6D62"/>
    <w:rsid w:val="001E0B33"/>
    <w:rsid w:val="001E150A"/>
    <w:rsid w:val="001E1F15"/>
    <w:rsid w:val="001E34EF"/>
    <w:rsid w:val="001E3771"/>
    <w:rsid w:val="001E49C7"/>
    <w:rsid w:val="001E4B36"/>
    <w:rsid w:val="001E4F70"/>
    <w:rsid w:val="001E55CF"/>
    <w:rsid w:val="001E60A7"/>
    <w:rsid w:val="001E6BFF"/>
    <w:rsid w:val="001E7E99"/>
    <w:rsid w:val="001F2286"/>
    <w:rsid w:val="001F4FEE"/>
    <w:rsid w:val="001F6168"/>
    <w:rsid w:val="001F7507"/>
    <w:rsid w:val="001F77F4"/>
    <w:rsid w:val="001F7B48"/>
    <w:rsid w:val="00201B32"/>
    <w:rsid w:val="002022D7"/>
    <w:rsid w:val="0020365C"/>
    <w:rsid w:val="00211659"/>
    <w:rsid w:val="002139F0"/>
    <w:rsid w:val="00213BD3"/>
    <w:rsid w:val="00213D54"/>
    <w:rsid w:val="00214391"/>
    <w:rsid w:val="00215B66"/>
    <w:rsid w:val="0022116E"/>
    <w:rsid w:val="002215A6"/>
    <w:rsid w:val="00223250"/>
    <w:rsid w:val="0022722A"/>
    <w:rsid w:val="00233C8D"/>
    <w:rsid w:val="00234301"/>
    <w:rsid w:val="002344DF"/>
    <w:rsid w:val="0024028A"/>
    <w:rsid w:val="00241BD6"/>
    <w:rsid w:val="00244324"/>
    <w:rsid w:val="00244F9A"/>
    <w:rsid w:val="00245247"/>
    <w:rsid w:val="0024645E"/>
    <w:rsid w:val="00246937"/>
    <w:rsid w:val="0026009D"/>
    <w:rsid w:val="0026012F"/>
    <w:rsid w:val="002609E7"/>
    <w:rsid w:val="00261352"/>
    <w:rsid w:val="0026153D"/>
    <w:rsid w:val="00261A89"/>
    <w:rsid w:val="00264741"/>
    <w:rsid w:val="002655CC"/>
    <w:rsid w:val="00266561"/>
    <w:rsid w:val="002670BC"/>
    <w:rsid w:val="00270461"/>
    <w:rsid w:val="00270D22"/>
    <w:rsid w:val="002712AC"/>
    <w:rsid w:val="00275ABB"/>
    <w:rsid w:val="002767B3"/>
    <w:rsid w:val="00277289"/>
    <w:rsid w:val="00280CB9"/>
    <w:rsid w:val="00280D92"/>
    <w:rsid w:val="00281492"/>
    <w:rsid w:val="00282D7B"/>
    <w:rsid w:val="00283BBB"/>
    <w:rsid w:val="002851F8"/>
    <w:rsid w:val="00285814"/>
    <w:rsid w:val="00290E8A"/>
    <w:rsid w:val="00291C27"/>
    <w:rsid w:val="00291CA0"/>
    <w:rsid w:val="00294561"/>
    <w:rsid w:val="00296974"/>
    <w:rsid w:val="002A2F1B"/>
    <w:rsid w:val="002A5351"/>
    <w:rsid w:val="002A585F"/>
    <w:rsid w:val="002A5D4D"/>
    <w:rsid w:val="002A6187"/>
    <w:rsid w:val="002B0E64"/>
    <w:rsid w:val="002B2B10"/>
    <w:rsid w:val="002B43DC"/>
    <w:rsid w:val="002B4D91"/>
    <w:rsid w:val="002B55CB"/>
    <w:rsid w:val="002B5F4B"/>
    <w:rsid w:val="002B6337"/>
    <w:rsid w:val="002C470A"/>
    <w:rsid w:val="002C5B55"/>
    <w:rsid w:val="002D00AC"/>
    <w:rsid w:val="002D0130"/>
    <w:rsid w:val="002D0AAA"/>
    <w:rsid w:val="002D11B7"/>
    <w:rsid w:val="002D3348"/>
    <w:rsid w:val="002D372C"/>
    <w:rsid w:val="002D3ADF"/>
    <w:rsid w:val="002D4E50"/>
    <w:rsid w:val="002D6049"/>
    <w:rsid w:val="002D670B"/>
    <w:rsid w:val="002D7439"/>
    <w:rsid w:val="002E0D4A"/>
    <w:rsid w:val="002E237A"/>
    <w:rsid w:val="002E381A"/>
    <w:rsid w:val="002E6AC5"/>
    <w:rsid w:val="002F0101"/>
    <w:rsid w:val="002F5360"/>
    <w:rsid w:val="00300543"/>
    <w:rsid w:val="00303EE1"/>
    <w:rsid w:val="00304CC4"/>
    <w:rsid w:val="00305BD2"/>
    <w:rsid w:val="00307776"/>
    <w:rsid w:val="00313379"/>
    <w:rsid w:val="00313E96"/>
    <w:rsid w:val="003143CA"/>
    <w:rsid w:val="00315B9B"/>
    <w:rsid w:val="00316B39"/>
    <w:rsid w:val="00317BCD"/>
    <w:rsid w:val="00317E85"/>
    <w:rsid w:val="00320512"/>
    <w:rsid w:val="00320FF9"/>
    <w:rsid w:val="00321482"/>
    <w:rsid w:val="003227D1"/>
    <w:rsid w:val="00323FCE"/>
    <w:rsid w:val="00326030"/>
    <w:rsid w:val="00326EF8"/>
    <w:rsid w:val="00327450"/>
    <w:rsid w:val="00327B98"/>
    <w:rsid w:val="00330D19"/>
    <w:rsid w:val="00331134"/>
    <w:rsid w:val="003338FA"/>
    <w:rsid w:val="00336338"/>
    <w:rsid w:val="003364E9"/>
    <w:rsid w:val="00340743"/>
    <w:rsid w:val="003419CF"/>
    <w:rsid w:val="003429A5"/>
    <w:rsid w:val="00344263"/>
    <w:rsid w:val="00346D63"/>
    <w:rsid w:val="00347BC7"/>
    <w:rsid w:val="00347D94"/>
    <w:rsid w:val="00350451"/>
    <w:rsid w:val="003514E9"/>
    <w:rsid w:val="00351957"/>
    <w:rsid w:val="00352EBD"/>
    <w:rsid w:val="003537AC"/>
    <w:rsid w:val="00355BC0"/>
    <w:rsid w:val="00355DB1"/>
    <w:rsid w:val="0035642D"/>
    <w:rsid w:val="003614AA"/>
    <w:rsid w:val="003622EC"/>
    <w:rsid w:val="00363014"/>
    <w:rsid w:val="0036369A"/>
    <w:rsid w:val="0036644F"/>
    <w:rsid w:val="00370087"/>
    <w:rsid w:val="00374680"/>
    <w:rsid w:val="00374A3F"/>
    <w:rsid w:val="00376C84"/>
    <w:rsid w:val="0037741E"/>
    <w:rsid w:val="00380072"/>
    <w:rsid w:val="0038011B"/>
    <w:rsid w:val="0038072F"/>
    <w:rsid w:val="00382D54"/>
    <w:rsid w:val="00384DB7"/>
    <w:rsid w:val="00385788"/>
    <w:rsid w:val="003876CC"/>
    <w:rsid w:val="00387AF4"/>
    <w:rsid w:val="00390E4D"/>
    <w:rsid w:val="00391176"/>
    <w:rsid w:val="00391E56"/>
    <w:rsid w:val="00392C09"/>
    <w:rsid w:val="003969C7"/>
    <w:rsid w:val="003979D7"/>
    <w:rsid w:val="00397D85"/>
    <w:rsid w:val="003A236E"/>
    <w:rsid w:val="003A6517"/>
    <w:rsid w:val="003A6877"/>
    <w:rsid w:val="003A7D2F"/>
    <w:rsid w:val="003B11ED"/>
    <w:rsid w:val="003B263A"/>
    <w:rsid w:val="003B29AF"/>
    <w:rsid w:val="003B610F"/>
    <w:rsid w:val="003B65F2"/>
    <w:rsid w:val="003B66BA"/>
    <w:rsid w:val="003C0008"/>
    <w:rsid w:val="003C0B5F"/>
    <w:rsid w:val="003C34AF"/>
    <w:rsid w:val="003C3C2F"/>
    <w:rsid w:val="003C6DF9"/>
    <w:rsid w:val="003D0470"/>
    <w:rsid w:val="003D2607"/>
    <w:rsid w:val="003E027B"/>
    <w:rsid w:val="003E485D"/>
    <w:rsid w:val="003E544C"/>
    <w:rsid w:val="003E6B60"/>
    <w:rsid w:val="003E7DB4"/>
    <w:rsid w:val="003F3176"/>
    <w:rsid w:val="003F3397"/>
    <w:rsid w:val="003F3A12"/>
    <w:rsid w:val="003F48DE"/>
    <w:rsid w:val="003F7275"/>
    <w:rsid w:val="0040478A"/>
    <w:rsid w:val="00404A09"/>
    <w:rsid w:val="00405859"/>
    <w:rsid w:val="00405E49"/>
    <w:rsid w:val="0041122C"/>
    <w:rsid w:val="00411E6A"/>
    <w:rsid w:val="00412A91"/>
    <w:rsid w:val="00413CAF"/>
    <w:rsid w:val="00415EB5"/>
    <w:rsid w:val="00417315"/>
    <w:rsid w:val="004206A8"/>
    <w:rsid w:val="00420C49"/>
    <w:rsid w:val="00420D85"/>
    <w:rsid w:val="004214E5"/>
    <w:rsid w:val="004225E0"/>
    <w:rsid w:val="0042353C"/>
    <w:rsid w:val="00424298"/>
    <w:rsid w:val="00424CDA"/>
    <w:rsid w:val="00425251"/>
    <w:rsid w:val="0042558D"/>
    <w:rsid w:val="00426E40"/>
    <w:rsid w:val="00431361"/>
    <w:rsid w:val="00431728"/>
    <w:rsid w:val="00432EEA"/>
    <w:rsid w:val="00432FB5"/>
    <w:rsid w:val="00433CE1"/>
    <w:rsid w:val="0043551B"/>
    <w:rsid w:val="00435A64"/>
    <w:rsid w:val="004360B3"/>
    <w:rsid w:val="0044041F"/>
    <w:rsid w:val="004416AF"/>
    <w:rsid w:val="00442DFE"/>
    <w:rsid w:val="004450C8"/>
    <w:rsid w:val="0044700F"/>
    <w:rsid w:val="00450876"/>
    <w:rsid w:val="004509FA"/>
    <w:rsid w:val="00450EB4"/>
    <w:rsid w:val="00451A1A"/>
    <w:rsid w:val="00451E35"/>
    <w:rsid w:val="00454970"/>
    <w:rsid w:val="00454F99"/>
    <w:rsid w:val="00456128"/>
    <w:rsid w:val="00462AAD"/>
    <w:rsid w:val="004631CA"/>
    <w:rsid w:val="004637F0"/>
    <w:rsid w:val="004643BE"/>
    <w:rsid w:val="00464AD8"/>
    <w:rsid w:val="00465644"/>
    <w:rsid w:val="00467721"/>
    <w:rsid w:val="00470B1A"/>
    <w:rsid w:val="0047276A"/>
    <w:rsid w:val="00473C32"/>
    <w:rsid w:val="00475870"/>
    <w:rsid w:val="00475E6F"/>
    <w:rsid w:val="00481B31"/>
    <w:rsid w:val="00482174"/>
    <w:rsid w:val="00482575"/>
    <w:rsid w:val="00482E01"/>
    <w:rsid w:val="00484223"/>
    <w:rsid w:val="0048467C"/>
    <w:rsid w:val="004865E8"/>
    <w:rsid w:val="004920BE"/>
    <w:rsid w:val="004932FE"/>
    <w:rsid w:val="0049448D"/>
    <w:rsid w:val="004946E9"/>
    <w:rsid w:val="00495AF9"/>
    <w:rsid w:val="004967C5"/>
    <w:rsid w:val="004979C9"/>
    <w:rsid w:val="004A1A99"/>
    <w:rsid w:val="004A3A0A"/>
    <w:rsid w:val="004A3C79"/>
    <w:rsid w:val="004A3EBF"/>
    <w:rsid w:val="004A443E"/>
    <w:rsid w:val="004A5D17"/>
    <w:rsid w:val="004A5EE5"/>
    <w:rsid w:val="004A7E35"/>
    <w:rsid w:val="004B2379"/>
    <w:rsid w:val="004B49D3"/>
    <w:rsid w:val="004B6CD7"/>
    <w:rsid w:val="004C00CE"/>
    <w:rsid w:val="004C20AE"/>
    <w:rsid w:val="004C20C6"/>
    <w:rsid w:val="004C2E71"/>
    <w:rsid w:val="004C4065"/>
    <w:rsid w:val="004C5E28"/>
    <w:rsid w:val="004C6B44"/>
    <w:rsid w:val="004C6BBF"/>
    <w:rsid w:val="004D03C4"/>
    <w:rsid w:val="004D0401"/>
    <w:rsid w:val="004D049B"/>
    <w:rsid w:val="004D17AB"/>
    <w:rsid w:val="004D2070"/>
    <w:rsid w:val="004D43A4"/>
    <w:rsid w:val="004D6DFD"/>
    <w:rsid w:val="004D76C0"/>
    <w:rsid w:val="004E6D6C"/>
    <w:rsid w:val="004F0148"/>
    <w:rsid w:val="004F153D"/>
    <w:rsid w:val="004F2407"/>
    <w:rsid w:val="004F4604"/>
    <w:rsid w:val="005001D4"/>
    <w:rsid w:val="00500EBF"/>
    <w:rsid w:val="00500FAD"/>
    <w:rsid w:val="00501B4C"/>
    <w:rsid w:val="00501DEA"/>
    <w:rsid w:val="00502551"/>
    <w:rsid w:val="00502FE7"/>
    <w:rsid w:val="005034BB"/>
    <w:rsid w:val="00504510"/>
    <w:rsid w:val="005061F0"/>
    <w:rsid w:val="00513CE4"/>
    <w:rsid w:val="005145F9"/>
    <w:rsid w:val="00515AA5"/>
    <w:rsid w:val="00515B8B"/>
    <w:rsid w:val="00515E7C"/>
    <w:rsid w:val="00516075"/>
    <w:rsid w:val="005163D4"/>
    <w:rsid w:val="005172B2"/>
    <w:rsid w:val="00517488"/>
    <w:rsid w:val="00520387"/>
    <w:rsid w:val="005209C5"/>
    <w:rsid w:val="00523A52"/>
    <w:rsid w:val="00525360"/>
    <w:rsid w:val="0052735F"/>
    <w:rsid w:val="00527CCF"/>
    <w:rsid w:val="00530D43"/>
    <w:rsid w:val="0053288F"/>
    <w:rsid w:val="00532F29"/>
    <w:rsid w:val="00533F1A"/>
    <w:rsid w:val="00536354"/>
    <w:rsid w:val="00542169"/>
    <w:rsid w:val="00542592"/>
    <w:rsid w:val="00542803"/>
    <w:rsid w:val="005431D7"/>
    <w:rsid w:val="00543507"/>
    <w:rsid w:val="00547D0E"/>
    <w:rsid w:val="00550878"/>
    <w:rsid w:val="00552CB1"/>
    <w:rsid w:val="00552D93"/>
    <w:rsid w:val="00553222"/>
    <w:rsid w:val="0055367B"/>
    <w:rsid w:val="00556246"/>
    <w:rsid w:val="00556821"/>
    <w:rsid w:val="00557EF5"/>
    <w:rsid w:val="00557F42"/>
    <w:rsid w:val="005610F9"/>
    <w:rsid w:val="0056783A"/>
    <w:rsid w:val="005732E9"/>
    <w:rsid w:val="00573779"/>
    <w:rsid w:val="00573E30"/>
    <w:rsid w:val="00574ED3"/>
    <w:rsid w:val="00576B49"/>
    <w:rsid w:val="00576FB0"/>
    <w:rsid w:val="0058002A"/>
    <w:rsid w:val="00580D50"/>
    <w:rsid w:val="00580E01"/>
    <w:rsid w:val="00580F14"/>
    <w:rsid w:val="00581A75"/>
    <w:rsid w:val="00583DB4"/>
    <w:rsid w:val="005851C1"/>
    <w:rsid w:val="00587963"/>
    <w:rsid w:val="00592211"/>
    <w:rsid w:val="00593A18"/>
    <w:rsid w:val="005947BC"/>
    <w:rsid w:val="00594DA4"/>
    <w:rsid w:val="00595059"/>
    <w:rsid w:val="00595072"/>
    <w:rsid w:val="005954A4"/>
    <w:rsid w:val="00596C0E"/>
    <w:rsid w:val="005A09E8"/>
    <w:rsid w:val="005A2A23"/>
    <w:rsid w:val="005A41F1"/>
    <w:rsid w:val="005A4528"/>
    <w:rsid w:val="005A583A"/>
    <w:rsid w:val="005B0F28"/>
    <w:rsid w:val="005B20CB"/>
    <w:rsid w:val="005B3302"/>
    <w:rsid w:val="005B518A"/>
    <w:rsid w:val="005B52AA"/>
    <w:rsid w:val="005B5D58"/>
    <w:rsid w:val="005B60B4"/>
    <w:rsid w:val="005B7375"/>
    <w:rsid w:val="005C12B7"/>
    <w:rsid w:val="005C151A"/>
    <w:rsid w:val="005C4384"/>
    <w:rsid w:val="005C5883"/>
    <w:rsid w:val="005C5C1E"/>
    <w:rsid w:val="005C5C5A"/>
    <w:rsid w:val="005C7867"/>
    <w:rsid w:val="005D1598"/>
    <w:rsid w:val="005D16D9"/>
    <w:rsid w:val="005D1800"/>
    <w:rsid w:val="005D19E8"/>
    <w:rsid w:val="005D1F73"/>
    <w:rsid w:val="005D3306"/>
    <w:rsid w:val="005D49FE"/>
    <w:rsid w:val="005E02BD"/>
    <w:rsid w:val="005E0F42"/>
    <w:rsid w:val="005E6DE3"/>
    <w:rsid w:val="005E753F"/>
    <w:rsid w:val="005F0160"/>
    <w:rsid w:val="005F3E37"/>
    <w:rsid w:val="005F4ACC"/>
    <w:rsid w:val="005F65ED"/>
    <w:rsid w:val="005F7CC5"/>
    <w:rsid w:val="0060051A"/>
    <w:rsid w:val="0060141F"/>
    <w:rsid w:val="00603923"/>
    <w:rsid w:val="0060654A"/>
    <w:rsid w:val="00606FFF"/>
    <w:rsid w:val="006075F6"/>
    <w:rsid w:val="00610156"/>
    <w:rsid w:val="00611286"/>
    <w:rsid w:val="006124C4"/>
    <w:rsid w:val="00612A4D"/>
    <w:rsid w:val="00612DDC"/>
    <w:rsid w:val="00615D97"/>
    <w:rsid w:val="00617B1E"/>
    <w:rsid w:val="00621E60"/>
    <w:rsid w:val="0062273F"/>
    <w:rsid w:val="00622D16"/>
    <w:rsid w:val="00623186"/>
    <w:rsid w:val="006251A7"/>
    <w:rsid w:val="006254F2"/>
    <w:rsid w:val="00625C1E"/>
    <w:rsid w:val="00626EF1"/>
    <w:rsid w:val="00631175"/>
    <w:rsid w:val="006312F4"/>
    <w:rsid w:val="006315AD"/>
    <w:rsid w:val="00634322"/>
    <w:rsid w:val="006348D6"/>
    <w:rsid w:val="00635028"/>
    <w:rsid w:val="0063657C"/>
    <w:rsid w:val="00636DAB"/>
    <w:rsid w:val="00637F18"/>
    <w:rsid w:val="006408AA"/>
    <w:rsid w:val="0064264C"/>
    <w:rsid w:val="006432CB"/>
    <w:rsid w:val="006443C7"/>
    <w:rsid w:val="00646B26"/>
    <w:rsid w:val="00646D16"/>
    <w:rsid w:val="006474DC"/>
    <w:rsid w:val="00651009"/>
    <w:rsid w:val="00652093"/>
    <w:rsid w:val="006524A3"/>
    <w:rsid w:val="00652ABB"/>
    <w:rsid w:val="006538E2"/>
    <w:rsid w:val="00654B49"/>
    <w:rsid w:val="006554F2"/>
    <w:rsid w:val="00656F96"/>
    <w:rsid w:val="006571F8"/>
    <w:rsid w:val="0065736E"/>
    <w:rsid w:val="0066186A"/>
    <w:rsid w:val="00661A3E"/>
    <w:rsid w:val="00663675"/>
    <w:rsid w:val="006642DE"/>
    <w:rsid w:val="0066460C"/>
    <w:rsid w:val="00664A03"/>
    <w:rsid w:val="00664BC4"/>
    <w:rsid w:val="0066629F"/>
    <w:rsid w:val="00670927"/>
    <w:rsid w:val="00673F2B"/>
    <w:rsid w:val="00674A4A"/>
    <w:rsid w:val="00676A1F"/>
    <w:rsid w:val="006806D5"/>
    <w:rsid w:val="00682FE3"/>
    <w:rsid w:val="00685457"/>
    <w:rsid w:val="00685666"/>
    <w:rsid w:val="00687F61"/>
    <w:rsid w:val="00690CBB"/>
    <w:rsid w:val="00690FAB"/>
    <w:rsid w:val="00693C4A"/>
    <w:rsid w:val="00694522"/>
    <w:rsid w:val="00695C71"/>
    <w:rsid w:val="00695CBB"/>
    <w:rsid w:val="006A02BF"/>
    <w:rsid w:val="006A1E0E"/>
    <w:rsid w:val="006A26F7"/>
    <w:rsid w:val="006A281E"/>
    <w:rsid w:val="006A3F14"/>
    <w:rsid w:val="006A5666"/>
    <w:rsid w:val="006A5FB6"/>
    <w:rsid w:val="006A6E8E"/>
    <w:rsid w:val="006A74E5"/>
    <w:rsid w:val="006B19E7"/>
    <w:rsid w:val="006B1B38"/>
    <w:rsid w:val="006B2478"/>
    <w:rsid w:val="006B2DDE"/>
    <w:rsid w:val="006B36AD"/>
    <w:rsid w:val="006B4102"/>
    <w:rsid w:val="006B46E1"/>
    <w:rsid w:val="006B4BEB"/>
    <w:rsid w:val="006B54D8"/>
    <w:rsid w:val="006B5946"/>
    <w:rsid w:val="006B7A70"/>
    <w:rsid w:val="006B7B68"/>
    <w:rsid w:val="006B7C7D"/>
    <w:rsid w:val="006C027D"/>
    <w:rsid w:val="006C0B3C"/>
    <w:rsid w:val="006D0C86"/>
    <w:rsid w:val="006D1372"/>
    <w:rsid w:val="006D55A2"/>
    <w:rsid w:val="006E03A9"/>
    <w:rsid w:val="006E2DDC"/>
    <w:rsid w:val="006E5176"/>
    <w:rsid w:val="006E5F56"/>
    <w:rsid w:val="006E646D"/>
    <w:rsid w:val="006E7C1B"/>
    <w:rsid w:val="006F0BAF"/>
    <w:rsid w:val="006F1616"/>
    <w:rsid w:val="006F36C7"/>
    <w:rsid w:val="00700E69"/>
    <w:rsid w:val="00701138"/>
    <w:rsid w:val="00701D25"/>
    <w:rsid w:val="00704A91"/>
    <w:rsid w:val="00705E07"/>
    <w:rsid w:val="0070794C"/>
    <w:rsid w:val="007079BB"/>
    <w:rsid w:val="00707AC6"/>
    <w:rsid w:val="00707DC7"/>
    <w:rsid w:val="00711032"/>
    <w:rsid w:val="007121EC"/>
    <w:rsid w:val="007123A1"/>
    <w:rsid w:val="00713C8C"/>
    <w:rsid w:val="007211F2"/>
    <w:rsid w:val="007228A4"/>
    <w:rsid w:val="007232D2"/>
    <w:rsid w:val="00723AFF"/>
    <w:rsid w:val="007248A6"/>
    <w:rsid w:val="007254C1"/>
    <w:rsid w:val="00727E73"/>
    <w:rsid w:val="0073502E"/>
    <w:rsid w:val="0073612C"/>
    <w:rsid w:val="0073691D"/>
    <w:rsid w:val="00736E84"/>
    <w:rsid w:val="00737072"/>
    <w:rsid w:val="00737162"/>
    <w:rsid w:val="007376D0"/>
    <w:rsid w:val="007379D8"/>
    <w:rsid w:val="00741031"/>
    <w:rsid w:val="0074273A"/>
    <w:rsid w:val="007443C5"/>
    <w:rsid w:val="007455E9"/>
    <w:rsid w:val="007456B5"/>
    <w:rsid w:val="00745CD5"/>
    <w:rsid w:val="00746035"/>
    <w:rsid w:val="00746C31"/>
    <w:rsid w:val="00747038"/>
    <w:rsid w:val="0075071A"/>
    <w:rsid w:val="0075092B"/>
    <w:rsid w:val="00751681"/>
    <w:rsid w:val="007539A4"/>
    <w:rsid w:val="00754A83"/>
    <w:rsid w:val="00756866"/>
    <w:rsid w:val="00756943"/>
    <w:rsid w:val="00757303"/>
    <w:rsid w:val="00757935"/>
    <w:rsid w:val="00757D8E"/>
    <w:rsid w:val="007604DB"/>
    <w:rsid w:val="00761FAB"/>
    <w:rsid w:val="00764D7B"/>
    <w:rsid w:val="00765425"/>
    <w:rsid w:val="007708FE"/>
    <w:rsid w:val="00770DE3"/>
    <w:rsid w:val="0077110D"/>
    <w:rsid w:val="00771AF2"/>
    <w:rsid w:val="00772EF2"/>
    <w:rsid w:val="0077365C"/>
    <w:rsid w:val="00774129"/>
    <w:rsid w:val="007765D8"/>
    <w:rsid w:val="007800E4"/>
    <w:rsid w:val="00780BFA"/>
    <w:rsid w:val="00782411"/>
    <w:rsid w:val="0078337C"/>
    <w:rsid w:val="007833CE"/>
    <w:rsid w:val="00784715"/>
    <w:rsid w:val="007853ED"/>
    <w:rsid w:val="0078699A"/>
    <w:rsid w:val="00787763"/>
    <w:rsid w:val="00792415"/>
    <w:rsid w:val="00793896"/>
    <w:rsid w:val="007942A8"/>
    <w:rsid w:val="00794662"/>
    <w:rsid w:val="00794C8A"/>
    <w:rsid w:val="00795016"/>
    <w:rsid w:val="00795E3B"/>
    <w:rsid w:val="00797281"/>
    <w:rsid w:val="007A44B8"/>
    <w:rsid w:val="007A5FFC"/>
    <w:rsid w:val="007A6122"/>
    <w:rsid w:val="007A6527"/>
    <w:rsid w:val="007A6E2B"/>
    <w:rsid w:val="007B14D8"/>
    <w:rsid w:val="007B1AEF"/>
    <w:rsid w:val="007B1E8A"/>
    <w:rsid w:val="007B2DC5"/>
    <w:rsid w:val="007B36A2"/>
    <w:rsid w:val="007B6A9B"/>
    <w:rsid w:val="007B6AE9"/>
    <w:rsid w:val="007C1A00"/>
    <w:rsid w:val="007C2BA2"/>
    <w:rsid w:val="007D02AB"/>
    <w:rsid w:val="007D0340"/>
    <w:rsid w:val="007D216B"/>
    <w:rsid w:val="007D63BB"/>
    <w:rsid w:val="007D67A1"/>
    <w:rsid w:val="007E112C"/>
    <w:rsid w:val="007E487D"/>
    <w:rsid w:val="007E59E5"/>
    <w:rsid w:val="007E7C91"/>
    <w:rsid w:val="007F249C"/>
    <w:rsid w:val="007F4BBA"/>
    <w:rsid w:val="007F58C0"/>
    <w:rsid w:val="007F6719"/>
    <w:rsid w:val="00800305"/>
    <w:rsid w:val="0080051C"/>
    <w:rsid w:val="00802654"/>
    <w:rsid w:val="00802B64"/>
    <w:rsid w:val="00803220"/>
    <w:rsid w:val="00805716"/>
    <w:rsid w:val="00806C27"/>
    <w:rsid w:val="00806E17"/>
    <w:rsid w:val="00807D9B"/>
    <w:rsid w:val="00813FF1"/>
    <w:rsid w:val="00823572"/>
    <w:rsid w:val="00823D36"/>
    <w:rsid w:val="00824F28"/>
    <w:rsid w:val="00825066"/>
    <w:rsid w:val="00826E40"/>
    <w:rsid w:val="00830B97"/>
    <w:rsid w:val="00831C24"/>
    <w:rsid w:val="00831EF9"/>
    <w:rsid w:val="00832BFA"/>
    <w:rsid w:val="008337C7"/>
    <w:rsid w:val="00840893"/>
    <w:rsid w:val="008438FD"/>
    <w:rsid w:val="00845B6C"/>
    <w:rsid w:val="00846B73"/>
    <w:rsid w:val="00851569"/>
    <w:rsid w:val="00851B2F"/>
    <w:rsid w:val="00852A2F"/>
    <w:rsid w:val="00853DDA"/>
    <w:rsid w:val="00853F4E"/>
    <w:rsid w:val="00855B51"/>
    <w:rsid w:val="00855CE6"/>
    <w:rsid w:val="00855D83"/>
    <w:rsid w:val="0085625B"/>
    <w:rsid w:val="008570F1"/>
    <w:rsid w:val="008608F9"/>
    <w:rsid w:val="00862A6C"/>
    <w:rsid w:val="00870BFA"/>
    <w:rsid w:val="00873ABA"/>
    <w:rsid w:val="0087460D"/>
    <w:rsid w:val="00876FCD"/>
    <w:rsid w:val="00877CC3"/>
    <w:rsid w:val="00880EC6"/>
    <w:rsid w:val="00881722"/>
    <w:rsid w:val="008841D7"/>
    <w:rsid w:val="00884516"/>
    <w:rsid w:val="008859F9"/>
    <w:rsid w:val="00886A2A"/>
    <w:rsid w:val="0088773C"/>
    <w:rsid w:val="008903E7"/>
    <w:rsid w:val="00892100"/>
    <w:rsid w:val="008928ED"/>
    <w:rsid w:val="00892E03"/>
    <w:rsid w:val="00893234"/>
    <w:rsid w:val="00893837"/>
    <w:rsid w:val="0089764E"/>
    <w:rsid w:val="008A0153"/>
    <w:rsid w:val="008A0411"/>
    <w:rsid w:val="008A0E08"/>
    <w:rsid w:val="008A0FA7"/>
    <w:rsid w:val="008A11AF"/>
    <w:rsid w:val="008A1E91"/>
    <w:rsid w:val="008A27D4"/>
    <w:rsid w:val="008A304B"/>
    <w:rsid w:val="008A3756"/>
    <w:rsid w:val="008A62F5"/>
    <w:rsid w:val="008B00D9"/>
    <w:rsid w:val="008B07D6"/>
    <w:rsid w:val="008B0B3E"/>
    <w:rsid w:val="008B3474"/>
    <w:rsid w:val="008B38D6"/>
    <w:rsid w:val="008B511F"/>
    <w:rsid w:val="008B528A"/>
    <w:rsid w:val="008C2610"/>
    <w:rsid w:val="008C3BF6"/>
    <w:rsid w:val="008C3DD5"/>
    <w:rsid w:val="008C3EA7"/>
    <w:rsid w:val="008C3F4B"/>
    <w:rsid w:val="008C4470"/>
    <w:rsid w:val="008C6658"/>
    <w:rsid w:val="008C7115"/>
    <w:rsid w:val="008C7775"/>
    <w:rsid w:val="008D07EC"/>
    <w:rsid w:val="008D0A71"/>
    <w:rsid w:val="008D0D7C"/>
    <w:rsid w:val="008D1EC8"/>
    <w:rsid w:val="008D2DEF"/>
    <w:rsid w:val="008D3377"/>
    <w:rsid w:val="008D51DD"/>
    <w:rsid w:val="008D5B90"/>
    <w:rsid w:val="008D5F7C"/>
    <w:rsid w:val="008D61CC"/>
    <w:rsid w:val="008D6E14"/>
    <w:rsid w:val="008E0524"/>
    <w:rsid w:val="008E098D"/>
    <w:rsid w:val="008E35CD"/>
    <w:rsid w:val="008E4105"/>
    <w:rsid w:val="008E412A"/>
    <w:rsid w:val="008E4721"/>
    <w:rsid w:val="008E483B"/>
    <w:rsid w:val="008E4A99"/>
    <w:rsid w:val="008E4CEC"/>
    <w:rsid w:val="008E5BCC"/>
    <w:rsid w:val="008E6557"/>
    <w:rsid w:val="008E7986"/>
    <w:rsid w:val="008E7FAC"/>
    <w:rsid w:val="008F28F4"/>
    <w:rsid w:val="008F5877"/>
    <w:rsid w:val="008F76AE"/>
    <w:rsid w:val="00900434"/>
    <w:rsid w:val="009016FD"/>
    <w:rsid w:val="00901E3C"/>
    <w:rsid w:val="00904AFB"/>
    <w:rsid w:val="009062B5"/>
    <w:rsid w:val="00906A4D"/>
    <w:rsid w:val="00907678"/>
    <w:rsid w:val="00910365"/>
    <w:rsid w:val="0091059D"/>
    <w:rsid w:val="00911995"/>
    <w:rsid w:val="00912DBB"/>
    <w:rsid w:val="0091393F"/>
    <w:rsid w:val="00914093"/>
    <w:rsid w:val="00914D93"/>
    <w:rsid w:val="00916C8D"/>
    <w:rsid w:val="00917586"/>
    <w:rsid w:val="00922CB6"/>
    <w:rsid w:val="00925094"/>
    <w:rsid w:val="00926F81"/>
    <w:rsid w:val="009317E1"/>
    <w:rsid w:val="00931FEC"/>
    <w:rsid w:val="00933779"/>
    <w:rsid w:val="00934535"/>
    <w:rsid w:val="00935CDE"/>
    <w:rsid w:val="0093605B"/>
    <w:rsid w:val="00937CF6"/>
    <w:rsid w:val="009405FE"/>
    <w:rsid w:val="00941FC5"/>
    <w:rsid w:val="009432BC"/>
    <w:rsid w:val="0094429C"/>
    <w:rsid w:val="009476DC"/>
    <w:rsid w:val="0095217F"/>
    <w:rsid w:val="00954196"/>
    <w:rsid w:val="00956794"/>
    <w:rsid w:val="00956B18"/>
    <w:rsid w:val="00961415"/>
    <w:rsid w:val="00961919"/>
    <w:rsid w:val="00962168"/>
    <w:rsid w:val="00966067"/>
    <w:rsid w:val="009670D6"/>
    <w:rsid w:val="00970AEB"/>
    <w:rsid w:val="00972680"/>
    <w:rsid w:val="009726FA"/>
    <w:rsid w:val="009756B7"/>
    <w:rsid w:val="00981B85"/>
    <w:rsid w:val="00982DBB"/>
    <w:rsid w:val="009838D7"/>
    <w:rsid w:val="009875D7"/>
    <w:rsid w:val="00987A14"/>
    <w:rsid w:val="00990901"/>
    <w:rsid w:val="00990C92"/>
    <w:rsid w:val="0099159C"/>
    <w:rsid w:val="00991F8C"/>
    <w:rsid w:val="009923C2"/>
    <w:rsid w:val="00992A43"/>
    <w:rsid w:val="00994AE3"/>
    <w:rsid w:val="00994D1B"/>
    <w:rsid w:val="00994D3C"/>
    <w:rsid w:val="00995799"/>
    <w:rsid w:val="0099637F"/>
    <w:rsid w:val="009A5AE2"/>
    <w:rsid w:val="009A644A"/>
    <w:rsid w:val="009B009D"/>
    <w:rsid w:val="009B318F"/>
    <w:rsid w:val="009B4BB0"/>
    <w:rsid w:val="009B54CB"/>
    <w:rsid w:val="009B557E"/>
    <w:rsid w:val="009B5B59"/>
    <w:rsid w:val="009B74DE"/>
    <w:rsid w:val="009B7ACC"/>
    <w:rsid w:val="009B7B6A"/>
    <w:rsid w:val="009C0496"/>
    <w:rsid w:val="009C0C49"/>
    <w:rsid w:val="009C0E31"/>
    <w:rsid w:val="009C231B"/>
    <w:rsid w:val="009C27D8"/>
    <w:rsid w:val="009C3A0B"/>
    <w:rsid w:val="009C58A8"/>
    <w:rsid w:val="009D00CF"/>
    <w:rsid w:val="009D1350"/>
    <w:rsid w:val="009D1501"/>
    <w:rsid w:val="009D2506"/>
    <w:rsid w:val="009D3153"/>
    <w:rsid w:val="009D3985"/>
    <w:rsid w:val="009D40BC"/>
    <w:rsid w:val="009D4168"/>
    <w:rsid w:val="009D4FC3"/>
    <w:rsid w:val="009D5FC5"/>
    <w:rsid w:val="009E03B5"/>
    <w:rsid w:val="009E1AD6"/>
    <w:rsid w:val="009E20BF"/>
    <w:rsid w:val="009E31B4"/>
    <w:rsid w:val="009E48AC"/>
    <w:rsid w:val="009E7649"/>
    <w:rsid w:val="009F164C"/>
    <w:rsid w:val="009F1994"/>
    <w:rsid w:val="009F1DFF"/>
    <w:rsid w:val="009F30FA"/>
    <w:rsid w:val="009F3F93"/>
    <w:rsid w:val="009F50E0"/>
    <w:rsid w:val="009F5F97"/>
    <w:rsid w:val="00A04A82"/>
    <w:rsid w:val="00A04AA3"/>
    <w:rsid w:val="00A121BC"/>
    <w:rsid w:val="00A14159"/>
    <w:rsid w:val="00A1569D"/>
    <w:rsid w:val="00A16A3A"/>
    <w:rsid w:val="00A214E4"/>
    <w:rsid w:val="00A21C38"/>
    <w:rsid w:val="00A221EA"/>
    <w:rsid w:val="00A22D50"/>
    <w:rsid w:val="00A23DE3"/>
    <w:rsid w:val="00A248F1"/>
    <w:rsid w:val="00A301F2"/>
    <w:rsid w:val="00A304F3"/>
    <w:rsid w:val="00A30D41"/>
    <w:rsid w:val="00A3217A"/>
    <w:rsid w:val="00A3538F"/>
    <w:rsid w:val="00A35831"/>
    <w:rsid w:val="00A35F73"/>
    <w:rsid w:val="00A3676F"/>
    <w:rsid w:val="00A36E5C"/>
    <w:rsid w:val="00A37BC6"/>
    <w:rsid w:val="00A37D2B"/>
    <w:rsid w:val="00A37DB4"/>
    <w:rsid w:val="00A421AF"/>
    <w:rsid w:val="00A43B0A"/>
    <w:rsid w:val="00A44BAF"/>
    <w:rsid w:val="00A44D2D"/>
    <w:rsid w:val="00A455C4"/>
    <w:rsid w:val="00A45CE3"/>
    <w:rsid w:val="00A50799"/>
    <w:rsid w:val="00A50F22"/>
    <w:rsid w:val="00A51075"/>
    <w:rsid w:val="00A5161B"/>
    <w:rsid w:val="00A52E27"/>
    <w:rsid w:val="00A534FD"/>
    <w:rsid w:val="00A559BD"/>
    <w:rsid w:val="00A56092"/>
    <w:rsid w:val="00A56FCA"/>
    <w:rsid w:val="00A57548"/>
    <w:rsid w:val="00A5789F"/>
    <w:rsid w:val="00A61623"/>
    <w:rsid w:val="00A62312"/>
    <w:rsid w:val="00A629DA"/>
    <w:rsid w:val="00A63556"/>
    <w:rsid w:val="00A63F0B"/>
    <w:rsid w:val="00A641F1"/>
    <w:rsid w:val="00A64892"/>
    <w:rsid w:val="00A66029"/>
    <w:rsid w:val="00A66236"/>
    <w:rsid w:val="00A67F0A"/>
    <w:rsid w:val="00A70A14"/>
    <w:rsid w:val="00A71521"/>
    <w:rsid w:val="00A71CC3"/>
    <w:rsid w:val="00A7757C"/>
    <w:rsid w:val="00A77BE4"/>
    <w:rsid w:val="00A8291D"/>
    <w:rsid w:val="00A843D2"/>
    <w:rsid w:val="00A878B4"/>
    <w:rsid w:val="00A90895"/>
    <w:rsid w:val="00A91343"/>
    <w:rsid w:val="00A944EA"/>
    <w:rsid w:val="00A967FB"/>
    <w:rsid w:val="00A97D23"/>
    <w:rsid w:val="00AA0CD6"/>
    <w:rsid w:val="00AA5B0A"/>
    <w:rsid w:val="00AB0FD5"/>
    <w:rsid w:val="00AB16CA"/>
    <w:rsid w:val="00AB28DD"/>
    <w:rsid w:val="00AB3656"/>
    <w:rsid w:val="00AB52F5"/>
    <w:rsid w:val="00AB78A4"/>
    <w:rsid w:val="00AB7A16"/>
    <w:rsid w:val="00AC032C"/>
    <w:rsid w:val="00AC0848"/>
    <w:rsid w:val="00AC0C2C"/>
    <w:rsid w:val="00AC202E"/>
    <w:rsid w:val="00AC2231"/>
    <w:rsid w:val="00AC5348"/>
    <w:rsid w:val="00AD0180"/>
    <w:rsid w:val="00AD4855"/>
    <w:rsid w:val="00AD67C6"/>
    <w:rsid w:val="00AD6FD4"/>
    <w:rsid w:val="00AD76DF"/>
    <w:rsid w:val="00AE18A7"/>
    <w:rsid w:val="00AE4EB6"/>
    <w:rsid w:val="00AE6F3C"/>
    <w:rsid w:val="00AE77C4"/>
    <w:rsid w:val="00AF027D"/>
    <w:rsid w:val="00AF50AB"/>
    <w:rsid w:val="00AF737B"/>
    <w:rsid w:val="00AF79C4"/>
    <w:rsid w:val="00B00DDF"/>
    <w:rsid w:val="00B018E8"/>
    <w:rsid w:val="00B04462"/>
    <w:rsid w:val="00B044B0"/>
    <w:rsid w:val="00B04D6D"/>
    <w:rsid w:val="00B14AFF"/>
    <w:rsid w:val="00B15E20"/>
    <w:rsid w:val="00B16DE0"/>
    <w:rsid w:val="00B17583"/>
    <w:rsid w:val="00B216C7"/>
    <w:rsid w:val="00B223E1"/>
    <w:rsid w:val="00B2384D"/>
    <w:rsid w:val="00B23907"/>
    <w:rsid w:val="00B24D9C"/>
    <w:rsid w:val="00B258AA"/>
    <w:rsid w:val="00B26A1E"/>
    <w:rsid w:val="00B27316"/>
    <w:rsid w:val="00B27714"/>
    <w:rsid w:val="00B27815"/>
    <w:rsid w:val="00B3046A"/>
    <w:rsid w:val="00B30F49"/>
    <w:rsid w:val="00B34491"/>
    <w:rsid w:val="00B34DB8"/>
    <w:rsid w:val="00B36450"/>
    <w:rsid w:val="00B37858"/>
    <w:rsid w:val="00B40BE8"/>
    <w:rsid w:val="00B42858"/>
    <w:rsid w:val="00B43BE1"/>
    <w:rsid w:val="00B4408A"/>
    <w:rsid w:val="00B455A8"/>
    <w:rsid w:val="00B468E8"/>
    <w:rsid w:val="00B4721E"/>
    <w:rsid w:val="00B52E95"/>
    <w:rsid w:val="00B55E3B"/>
    <w:rsid w:val="00B633C9"/>
    <w:rsid w:val="00B6552B"/>
    <w:rsid w:val="00B662D6"/>
    <w:rsid w:val="00B66F26"/>
    <w:rsid w:val="00B66FB9"/>
    <w:rsid w:val="00B7062B"/>
    <w:rsid w:val="00B720A8"/>
    <w:rsid w:val="00B72300"/>
    <w:rsid w:val="00B728D8"/>
    <w:rsid w:val="00B7453E"/>
    <w:rsid w:val="00B76D9B"/>
    <w:rsid w:val="00B773C4"/>
    <w:rsid w:val="00B8083A"/>
    <w:rsid w:val="00B812FD"/>
    <w:rsid w:val="00B817BD"/>
    <w:rsid w:val="00B81E18"/>
    <w:rsid w:val="00B85C0D"/>
    <w:rsid w:val="00B8663D"/>
    <w:rsid w:val="00B877C4"/>
    <w:rsid w:val="00B90919"/>
    <w:rsid w:val="00B90C6C"/>
    <w:rsid w:val="00B94166"/>
    <w:rsid w:val="00B95781"/>
    <w:rsid w:val="00B96ECB"/>
    <w:rsid w:val="00BA00A0"/>
    <w:rsid w:val="00BA15ED"/>
    <w:rsid w:val="00BA2BF0"/>
    <w:rsid w:val="00BA35E7"/>
    <w:rsid w:val="00BA573C"/>
    <w:rsid w:val="00BA65D1"/>
    <w:rsid w:val="00BA693F"/>
    <w:rsid w:val="00BA78CE"/>
    <w:rsid w:val="00BA78D7"/>
    <w:rsid w:val="00BB1620"/>
    <w:rsid w:val="00BB1A4E"/>
    <w:rsid w:val="00BB24B2"/>
    <w:rsid w:val="00BB4DC4"/>
    <w:rsid w:val="00BB5EC2"/>
    <w:rsid w:val="00BB77F2"/>
    <w:rsid w:val="00BC0EF5"/>
    <w:rsid w:val="00BC17FC"/>
    <w:rsid w:val="00BC27A0"/>
    <w:rsid w:val="00BC2AF5"/>
    <w:rsid w:val="00BC6799"/>
    <w:rsid w:val="00BC67C0"/>
    <w:rsid w:val="00BD33BF"/>
    <w:rsid w:val="00BD4C47"/>
    <w:rsid w:val="00BD590B"/>
    <w:rsid w:val="00BE166D"/>
    <w:rsid w:val="00BE6CDD"/>
    <w:rsid w:val="00BF074C"/>
    <w:rsid w:val="00BF09A3"/>
    <w:rsid w:val="00BF10E0"/>
    <w:rsid w:val="00BF3ECB"/>
    <w:rsid w:val="00BF4D59"/>
    <w:rsid w:val="00BF4F0B"/>
    <w:rsid w:val="00BF52FA"/>
    <w:rsid w:val="00BF61E2"/>
    <w:rsid w:val="00BF65D5"/>
    <w:rsid w:val="00BF66D0"/>
    <w:rsid w:val="00BF715E"/>
    <w:rsid w:val="00BF736E"/>
    <w:rsid w:val="00C00094"/>
    <w:rsid w:val="00C066DF"/>
    <w:rsid w:val="00C07947"/>
    <w:rsid w:val="00C10109"/>
    <w:rsid w:val="00C10D92"/>
    <w:rsid w:val="00C141F2"/>
    <w:rsid w:val="00C14232"/>
    <w:rsid w:val="00C1451D"/>
    <w:rsid w:val="00C14576"/>
    <w:rsid w:val="00C15772"/>
    <w:rsid w:val="00C200A8"/>
    <w:rsid w:val="00C20A03"/>
    <w:rsid w:val="00C2206D"/>
    <w:rsid w:val="00C2230B"/>
    <w:rsid w:val="00C22313"/>
    <w:rsid w:val="00C27077"/>
    <w:rsid w:val="00C277C8"/>
    <w:rsid w:val="00C3049D"/>
    <w:rsid w:val="00C31FC5"/>
    <w:rsid w:val="00C3217B"/>
    <w:rsid w:val="00C339F0"/>
    <w:rsid w:val="00C36CAE"/>
    <w:rsid w:val="00C371F7"/>
    <w:rsid w:val="00C37323"/>
    <w:rsid w:val="00C37C60"/>
    <w:rsid w:val="00C417A5"/>
    <w:rsid w:val="00C43A0A"/>
    <w:rsid w:val="00C46BB9"/>
    <w:rsid w:val="00C50188"/>
    <w:rsid w:val="00C5064A"/>
    <w:rsid w:val="00C521AD"/>
    <w:rsid w:val="00C52B6A"/>
    <w:rsid w:val="00C52FB4"/>
    <w:rsid w:val="00C54270"/>
    <w:rsid w:val="00C56F14"/>
    <w:rsid w:val="00C601F0"/>
    <w:rsid w:val="00C60F13"/>
    <w:rsid w:val="00C612F4"/>
    <w:rsid w:val="00C616F5"/>
    <w:rsid w:val="00C632BC"/>
    <w:rsid w:val="00C66CAC"/>
    <w:rsid w:val="00C66F1B"/>
    <w:rsid w:val="00C6732D"/>
    <w:rsid w:val="00C70F43"/>
    <w:rsid w:val="00C72453"/>
    <w:rsid w:val="00C73E06"/>
    <w:rsid w:val="00C7443A"/>
    <w:rsid w:val="00C74556"/>
    <w:rsid w:val="00C812DB"/>
    <w:rsid w:val="00C81E57"/>
    <w:rsid w:val="00C83E02"/>
    <w:rsid w:val="00C8465B"/>
    <w:rsid w:val="00C9096D"/>
    <w:rsid w:val="00C93174"/>
    <w:rsid w:val="00C93645"/>
    <w:rsid w:val="00C93F0E"/>
    <w:rsid w:val="00C9611B"/>
    <w:rsid w:val="00C96F77"/>
    <w:rsid w:val="00C97104"/>
    <w:rsid w:val="00CA16E9"/>
    <w:rsid w:val="00CA2F80"/>
    <w:rsid w:val="00CA4073"/>
    <w:rsid w:val="00CA506B"/>
    <w:rsid w:val="00CA574E"/>
    <w:rsid w:val="00CA638D"/>
    <w:rsid w:val="00CA6A73"/>
    <w:rsid w:val="00CB1CCB"/>
    <w:rsid w:val="00CB1F57"/>
    <w:rsid w:val="00CB21DC"/>
    <w:rsid w:val="00CB3423"/>
    <w:rsid w:val="00CB3FA5"/>
    <w:rsid w:val="00CB4053"/>
    <w:rsid w:val="00CB4853"/>
    <w:rsid w:val="00CB709F"/>
    <w:rsid w:val="00CC3DDD"/>
    <w:rsid w:val="00CC3E22"/>
    <w:rsid w:val="00CC4C4F"/>
    <w:rsid w:val="00CC5AAA"/>
    <w:rsid w:val="00CD09F3"/>
    <w:rsid w:val="00CD401F"/>
    <w:rsid w:val="00CD464C"/>
    <w:rsid w:val="00CD4F13"/>
    <w:rsid w:val="00CD6926"/>
    <w:rsid w:val="00CD7C0E"/>
    <w:rsid w:val="00CE094F"/>
    <w:rsid w:val="00CE0B9D"/>
    <w:rsid w:val="00CE1818"/>
    <w:rsid w:val="00CE23D0"/>
    <w:rsid w:val="00CE6F9A"/>
    <w:rsid w:val="00CE762D"/>
    <w:rsid w:val="00CE77D4"/>
    <w:rsid w:val="00CF2A00"/>
    <w:rsid w:val="00CF43E6"/>
    <w:rsid w:val="00CF5CC0"/>
    <w:rsid w:val="00CF6438"/>
    <w:rsid w:val="00CF647E"/>
    <w:rsid w:val="00D01C62"/>
    <w:rsid w:val="00D0425A"/>
    <w:rsid w:val="00D05265"/>
    <w:rsid w:val="00D06229"/>
    <w:rsid w:val="00D07701"/>
    <w:rsid w:val="00D16889"/>
    <w:rsid w:val="00D1691A"/>
    <w:rsid w:val="00D16D16"/>
    <w:rsid w:val="00D20372"/>
    <w:rsid w:val="00D20473"/>
    <w:rsid w:val="00D20803"/>
    <w:rsid w:val="00D21D52"/>
    <w:rsid w:val="00D23F59"/>
    <w:rsid w:val="00D24BA8"/>
    <w:rsid w:val="00D25A27"/>
    <w:rsid w:val="00D25CB7"/>
    <w:rsid w:val="00D25EE8"/>
    <w:rsid w:val="00D264DF"/>
    <w:rsid w:val="00D276B3"/>
    <w:rsid w:val="00D30120"/>
    <w:rsid w:val="00D33691"/>
    <w:rsid w:val="00D343F3"/>
    <w:rsid w:val="00D34449"/>
    <w:rsid w:val="00D3513F"/>
    <w:rsid w:val="00D35384"/>
    <w:rsid w:val="00D36E79"/>
    <w:rsid w:val="00D424EB"/>
    <w:rsid w:val="00D42E3A"/>
    <w:rsid w:val="00D4403C"/>
    <w:rsid w:val="00D441C2"/>
    <w:rsid w:val="00D44662"/>
    <w:rsid w:val="00D4745B"/>
    <w:rsid w:val="00D501DF"/>
    <w:rsid w:val="00D506FF"/>
    <w:rsid w:val="00D507DD"/>
    <w:rsid w:val="00D51AB2"/>
    <w:rsid w:val="00D51F48"/>
    <w:rsid w:val="00D52192"/>
    <w:rsid w:val="00D525EE"/>
    <w:rsid w:val="00D52C60"/>
    <w:rsid w:val="00D5439B"/>
    <w:rsid w:val="00D5543A"/>
    <w:rsid w:val="00D556FE"/>
    <w:rsid w:val="00D5764B"/>
    <w:rsid w:val="00D6007A"/>
    <w:rsid w:val="00D617A9"/>
    <w:rsid w:val="00D634BB"/>
    <w:rsid w:val="00D64952"/>
    <w:rsid w:val="00D66536"/>
    <w:rsid w:val="00D66BD3"/>
    <w:rsid w:val="00D674A1"/>
    <w:rsid w:val="00D6754E"/>
    <w:rsid w:val="00D67F8D"/>
    <w:rsid w:val="00D70B8C"/>
    <w:rsid w:val="00D71413"/>
    <w:rsid w:val="00D73212"/>
    <w:rsid w:val="00D7361B"/>
    <w:rsid w:val="00D80EFB"/>
    <w:rsid w:val="00D81CFD"/>
    <w:rsid w:val="00D83569"/>
    <w:rsid w:val="00D84DFA"/>
    <w:rsid w:val="00D9088C"/>
    <w:rsid w:val="00D91DE6"/>
    <w:rsid w:val="00D91F20"/>
    <w:rsid w:val="00D92EB6"/>
    <w:rsid w:val="00D941C8"/>
    <w:rsid w:val="00D95094"/>
    <w:rsid w:val="00DA02A2"/>
    <w:rsid w:val="00DA0D7C"/>
    <w:rsid w:val="00DA1234"/>
    <w:rsid w:val="00DA20B7"/>
    <w:rsid w:val="00DA3994"/>
    <w:rsid w:val="00DA3BF6"/>
    <w:rsid w:val="00DA444E"/>
    <w:rsid w:val="00DA5BD3"/>
    <w:rsid w:val="00DA6215"/>
    <w:rsid w:val="00DA6C66"/>
    <w:rsid w:val="00DB0E43"/>
    <w:rsid w:val="00DB24FA"/>
    <w:rsid w:val="00DB367F"/>
    <w:rsid w:val="00DB44BD"/>
    <w:rsid w:val="00DB6FA6"/>
    <w:rsid w:val="00DC0345"/>
    <w:rsid w:val="00DC2B2C"/>
    <w:rsid w:val="00DC2B94"/>
    <w:rsid w:val="00DC50B8"/>
    <w:rsid w:val="00DC7B45"/>
    <w:rsid w:val="00DD0693"/>
    <w:rsid w:val="00DD1B5B"/>
    <w:rsid w:val="00DD1C51"/>
    <w:rsid w:val="00DD40AA"/>
    <w:rsid w:val="00DD45CF"/>
    <w:rsid w:val="00DD46EC"/>
    <w:rsid w:val="00DD4F23"/>
    <w:rsid w:val="00DD6CD3"/>
    <w:rsid w:val="00DD76BF"/>
    <w:rsid w:val="00DD7F59"/>
    <w:rsid w:val="00DE0DA9"/>
    <w:rsid w:val="00DE3277"/>
    <w:rsid w:val="00DE41FF"/>
    <w:rsid w:val="00DE55E3"/>
    <w:rsid w:val="00DE6158"/>
    <w:rsid w:val="00DF230B"/>
    <w:rsid w:val="00DF2C30"/>
    <w:rsid w:val="00DF3F9C"/>
    <w:rsid w:val="00DF53B0"/>
    <w:rsid w:val="00E0612D"/>
    <w:rsid w:val="00E0649B"/>
    <w:rsid w:val="00E12110"/>
    <w:rsid w:val="00E1640A"/>
    <w:rsid w:val="00E1799D"/>
    <w:rsid w:val="00E207A1"/>
    <w:rsid w:val="00E20991"/>
    <w:rsid w:val="00E22E02"/>
    <w:rsid w:val="00E2407B"/>
    <w:rsid w:val="00E25BFC"/>
    <w:rsid w:val="00E26D4C"/>
    <w:rsid w:val="00E3259A"/>
    <w:rsid w:val="00E32CA4"/>
    <w:rsid w:val="00E33468"/>
    <w:rsid w:val="00E420C5"/>
    <w:rsid w:val="00E42906"/>
    <w:rsid w:val="00E442ED"/>
    <w:rsid w:val="00E45157"/>
    <w:rsid w:val="00E45C53"/>
    <w:rsid w:val="00E46551"/>
    <w:rsid w:val="00E469C2"/>
    <w:rsid w:val="00E47C15"/>
    <w:rsid w:val="00E50F0B"/>
    <w:rsid w:val="00E5159A"/>
    <w:rsid w:val="00E52945"/>
    <w:rsid w:val="00E539FD"/>
    <w:rsid w:val="00E542E3"/>
    <w:rsid w:val="00E56EBA"/>
    <w:rsid w:val="00E57EA3"/>
    <w:rsid w:val="00E61D65"/>
    <w:rsid w:val="00E63C85"/>
    <w:rsid w:val="00E65524"/>
    <w:rsid w:val="00E656F7"/>
    <w:rsid w:val="00E67E59"/>
    <w:rsid w:val="00E72773"/>
    <w:rsid w:val="00E72950"/>
    <w:rsid w:val="00E7318C"/>
    <w:rsid w:val="00E7530E"/>
    <w:rsid w:val="00E76E86"/>
    <w:rsid w:val="00E83172"/>
    <w:rsid w:val="00E8416F"/>
    <w:rsid w:val="00E868A4"/>
    <w:rsid w:val="00E875C2"/>
    <w:rsid w:val="00E92FC0"/>
    <w:rsid w:val="00E9485B"/>
    <w:rsid w:val="00E953EA"/>
    <w:rsid w:val="00E97ACE"/>
    <w:rsid w:val="00EA14F9"/>
    <w:rsid w:val="00EA278B"/>
    <w:rsid w:val="00EA3C91"/>
    <w:rsid w:val="00EB3AD1"/>
    <w:rsid w:val="00EB564C"/>
    <w:rsid w:val="00EB59E3"/>
    <w:rsid w:val="00EB66E5"/>
    <w:rsid w:val="00EB6D99"/>
    <w:rsid w:val="00EC17C3"/>
    <w:rsid w:val="00EC1E7F"/>
    <w:rsid w:val="00EC45DB"/>
    <w:rsid w:val="00EC4FC9"/>
    <w:rsid w:val="00EC5FF2"/>
    <w:rsid w:val="00EC6091"/>
    <w:rsid w:val="00EC6AD2"/>
    <w:rsid w:val="00ED1088"/>
    <w:rsid w:val="00ED166A"/>
    <w:rsid w:val="00ED276E"/>
    <w:rsid w:val="00ED2D95"/>
    <w:rsid w:val="00ED3AD2"/>
    <w:rsid w:val="00ED6A45"/>
    <w:rsid w:val="00EE09A9"/>
    <w:rsid w:val="00EE0D20"/>
    <w:rsid w:val="00EE1D8F"/>
    <w:rsid w:val="00EE721B"/>
    <w:rsid w:val="00EE77EB"/>
    <w:rsid w:val="00EE7D6B"/>
    <w:rsid w:val="00EF03A0"/>
    <w:rsid w:val="00EF3135"/>
    <w:rsid w:val="00EF420C"/>
    <w:rsid w:val="00EF5796"/>
    <w:rsid w:val="00EF7ABC"/>
    <w:rsid w:val="00F00997"/>
    <w:rsid w:val="00F00B92"/>
    <w:rsid w:val="00F02DD3"/>
    <w:rsid w:val="00F03053"/>
    <w:rsid w:val="00F05B61"/>
    <w:rsid w:val="00F06972"/>
    <w:rsid w:val="00F06E81"/>
    <w:rsid w:val="00F11592"/>
    <w:rsid w:val="00F116E2"/>
    <w:rsid w:val="00F12602"/>
    <w:rsid w:val="00F1307D"/>
    <w:rsid w:val="00F14F79"/>
    <w:rsid w:val="00F15578"/>
    <w:rsid w:val="00F171AC"/>
    <w:rsid w:val="00F17E8E"/>
    <w:rsid w:val="00F2174C"/>
    <w:rsid w:val="00F2280A"/>
    <w:rsid w:val="00F23C7E"/>
    <w:rsid w:val="00F249AF"/>
    <w:rsid w:val="00F25EDC"/>
    <w:rsid w:val="00F27CBB"/>
    <w:rsid w:val="00F30477"/>
    <w:rsid w:val="00F32C15"/>
    <w:rsid w:val="00F33DCD"/>
    <w:rsid w:val="00F34365"/>
    <w:rsid w:val="00F37F39"/>
    <w:rsid w:val="00F40678"/>
    <w:rsid w:val="00F40B49"/>
    <w:rsid w:val="00F42736"/>
    <w:rsid w:val="00F45560"/>
    <w:rsid w:val="00F45A1B"/>
    <w:rsid w:val="00F45B0D"/>
    <w:rsid w:val="00F47674"/>
    <w:rsid w:val="00F476DC"/>
    <w:rsid w:val="00F50DDC"/>
    <w:rsid w:val="00F50FDA"/>
    <w:rsid w:val="00F51773"/>
    <w:rsid w:val="00F51A8A"/>
    <w:rsid w:val="00F51C38"/>
    <w:rsid w:val="00F51FE0"/>
    <w:rsid w:val="00F5307A"/>
    <w:rsid w:val="00F574D9"/>
    <w:rsid w:val="00F63477"/>
    <w:rsid w:val="00F64E2F"/>
    <w:rsid w:val="00F65783"/>
    <w:rsid w:val="00F65E02"/>
    <w:rsid w:val="00F71305"/>
    <w:rsid w:val="00F73D79"/>
    <w:rsid w:val="00F743B7"/>
    <w:rsid w:val="00F74E2E"/>
    <w:rsid w:val="00F75287"/>
    <w:rsid w:val="00F753FA"/>
    <w:rsid w:val="00F7697E"/>
    <w:rsid w:val="00F7796E"/>
    <w:rsid w:val="00F77F9C"/>
    <w:rsid w:val="00F809E1"/>
    <w:rsid w:val="00F81B7A"/>
    <w:rsid w:val="00F81EE2"/>
    <w:rsid w:val="00F8389F"/>
    <w:rsid w:val="00F84F65"/>
    <w:rsid w:val="00F85705"/>
    <w:rsid w:val="00F8636D"/>
    <w:rsid w:val="00F904DF"/>
    <w:rsid w:val="00F90576"/>
    <w:rsid w:val="00F91148"/>
    <w:rsid w:val="00F93577"/>
    <w:rsid w:val="00F93935"/>
    <w:rsid w:val="00FA0631"/>
    <w:rsid w:val="00FA0ABE"/>
    <w:rsid w:val="00FA0AEB"/>
    <w:rsid w:val="00FA1105"/>
    <w:rsid w:val="00FA2698"/>
    <w:rsid w:val="00FA28F7"/>
    <w:rsid w:val="00FA3C51"/>
    <w:rsid w:val="00FA3CE9"/>
    <w:rsid w:val="00FA46A6"/>
    <w:rsid w:val="00FA686C"/>
    <w:rsid w:val="00FB01B8"/>
    <w:rsid w:val="00FB2C2F"/>
    <w:rsid w:val="00FB5B7A"/>
    <w:rsid w:val="00FB7B50"/>
    <w:rsid w:val="00FC0F48"/>
    <w:rsid w:val="00FC1559"/>
    <w:rsid w:val="00FC1A36"/>
    <w:rsid w:val="00FC5A12"/>
    <w:rsid w:val="00FC66D7"/>
    <w:rsid w:val="00FC7E1A"/>
    <w:rsid w:val="00FD1CBC"/>
    <w:rsid w:val="00FD2D35"/>
    <w:rsid w:val="00FD2FB1"/>
    <w:rsid w:val="00FD52F1"/>
    <w:rsid w:val="00FD5738"/>
    <w:rsid w:val="00FD62BE"/>
    <w:rsid w:val="00FE0D23"/>
    <w:rsid w:val="00FE1412"/>
    <w:rsid w:val="00FE21AB"/>
    <w:rsid w:val="00FE3259"/>
    <w:rsid w:val="00FE4247"/>
    <w:rsid w:val="00FE4BC7"/>
    <w:rsid w:val="00FE5365"/>
    <w:rsid w:val="00FE5592"/>
    <w:rsid w:val="00FE583C"/>
    <w:rsid w:val="00FE77EE"/>
    <w:rsid w:val="00FF0184"/>
    <w:rsid w:val="00FF0B34"/>
    <w:rsid w:val="00FF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F5C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0461"/>
    <w:pPr>
      <w:keepNext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27046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70461"/>
    <w:pPr>
      <w:keepNext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70461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270461"/>
    <w:pPr>
      <w:keepNext/>
      <w:jc w:val="center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link w:val="Nagwek6Znak"/>
    <w:qFormat/>
    <w:rsid w:val="00270461"/>
    <w:pPr>
      <w:keepNext/>
      <w:jc w:val="center"/>
      <w:outlineLvl w:val="5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461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7046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70461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7046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70461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0461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270461"/>
    <w:pPr>
      <w:jc w:val="center"/>
    </w:pPr>
    <w:rPr>
      <w:i/>
      <w:sz w:val="28"/>
    </w:rPr>
  </w:style>
  <w:style w:type="character" w:customStyle="1" w:styleId="TytuZnak">
    <w:name w:val="Tytuł Znak"/>
    <w:basedOn w:val="Domylnaczcionkaakapitu"/>
    <w:link w:val="Tytu"/>
    <w:rsid w:val="00270461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70461"/>
    <w:rPr>
      <w:sz w:val="28"/>
    </w:rPr>
  </w:style>
  <w:style w:type="character" w:customStyle="1" w:styleId="PodtytuZnak">
    <w:name w:val="Podtytuł Znak"/>
    <w:basedOn w:val="Domylnaczcionkaakapitu"/>
    <w:link w:val="Podtytu"/>
    <w:rsid w:val="0027046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7046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046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70461"/>
    <w:pPr>
      <w:ind w:left="705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7046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70461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046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70461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04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17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F4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4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8D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D51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7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7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7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40D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04C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3364E9"/>
    <w:pPr>
      <w:suppressAutoHyphens/>
      <w:spacing w:after="120"/>
    </w:pPr>
    <w:rPr>
      <w:color w:val="00000A"/>
      <w:lang w:val="ru-RU" w:eastAsia="ar-SA"/>
    </w:rPr>
  </w:style>
  <w:style w:type="paragraph" w:styleId="Lista">
    <w:name w:val="List"/>
    <w:basedOn w:val="Normalny"/>
    <w:rsid w:val="00855CE6"/>
    <w:pPr>
      <w:suppressAutoHyphens/>
      <w:ind w:left="283" w:hanging="283"/>
    </w:pPr>
    <w:rPr>
      <w:color w:val="00000A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FED659D7AF4B8182C2E0BF2FF6C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9961D-2548-40E7-962C-74129917953D}"/>
      </w:docPartPr>
      <w:docPartBody>
        <w:p w:rsidR="00C8077D" w:rsidRDefault="00C8077D" w:rsidP="00C8077D">
          <w:pPr>
            <w:pStyle w:val="EEFED659D7AF4B8182C2E0BF2FF6C8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C8077D"/>
    <w:rsid w:val="00023AC2"/>
    <w:rsid w:val="000449B4"/>
    <w:rsid w:val="00054299"/>
    <w:rsid w:val="00093113"/>
    <w:rsid w:val="000A0C18"/>
    <w:rsid w:val="000C23EE"/>
    <w:rsid w:val="000C4EBF"/>
    <w:rsid w:val="000D508E"/>
    <w:rsid w:val="000E0159"/>
    <w:rsid w:val="000E7C86"/>
    <w:rsid w:val="000F2FE4"/>
    <w:rsid w:val="000F524B"/>
    <w:rsid w:val="001070FA"/>
    <w:rsid w:val="00110A94"/>
    <w:rsid w:val="00132D04"/>
    <w:rsid w:val="001672B5"/>
    <w:rsid w:val="00185E27"/>
    <w:rsid w:val="001A27ED"/>
    <w:rsid w:val="001B0506"/>
    <w:rsid w:val="001D1536"/>
    <w:rsid w:val="001E6B48"/>
    <w:rsid w:val="001F150F"/>
    <w:rsid w:val="00222F2E"/>
    <w:rsid w:val="002544C4"/>
    <w:rsid w:val="002640CB"/>
    <w:rsid w:val="002724C0"/>
    <w:rsid w:val="00285C17"/>
    <w:rsid w:val="002950DB"/>
    <w:rsid w:val="002A574C"/>
    <w:rsid w:val="002C4D52"/>
    <w:rsid w:val="003231D0"/>
    <w:rsid w:val="00333E1A"/>
    <w:rsid w:val="0035216B"/>
    <w:rsid w:val="00354A38"/>
    <w:rsid w:val="0039274B"/>
    <w:rsid w:val="003B030F"/>
    <w:rsid w:val="003C5AA4"/>
    <w:rsid w:val="003E146D"/>
    <w:rsid w:val="003F6166"/>
    <w:rsid w:val="003F7071"/>
    <w:rsid w:val="004004D9"/>
    <w:rsid w:val="004011A8"/>
    <w:rsid w:val="004018D2"/>
    <w:rsid w:val="004021B6"/>
    <w:rsid w:val="00406F7A"/>
    <w:rsid w:val="004238F7"/>
    <w:rsid w:val="004274C0"/>
    <w:rsid w:val="00446388"/>
    <w:rsid w:val="00456C67"/>
    <w:rsid w:val="00482429"/>
    <w:rsid w:val="004B2B2F"/>
    <w:rsid w:val="004C1B43"/>
    <w:rsid w:val="004C1F65"/>
    <w:rsid w:val="004C5171"/>
    <w:rsid w:val="004D070A"/>
    <w:rsid w:val="004D0807"/>
    <w:rsid w:val="004D3451"/>
    <w:rsid w:val="00504652"/>
    <w:rsid w:val="00515BAB"/>
    <w:rsid w:val="005245BC"/>
    <w:rsid w:val="005252E8"/>
    <w:rsid w:val="00535A2E"/>
    <w:rsid w:val="00535D7B"/>
    <w:rsid w:val="00540855"/>
    <w:rsid w:val="00542F21"/>
    <w:rsid w:val="0056667A"/>
    <w:rsid w:val="00580451"/>
    <w:rsid w:val="00583313"/>
    <w:rsid w:val="005870CC"/>
    <w:rsid w:val="00587BAE"/>
    <w:rsid w:val="005A46C8"/>
    <w:rsid w:val="005B5852"/>
    <w:rsid w:val="005C35F3"/>
    <w:rsid w:val="005C3C0F"/>
    <w:rsid w:val="005E0663"/>
    <w:rsid w:val="005E5098"/>
    <w:rsid w:val="005F3EA6"/>
    <w:rsid w:val="0060005B"/>
    <w:rsid w:val="00601782"/>
    <w:rsid w:val="006178C2"/>
    <w:rsid w:val="00621ED4"/>
    <w:rsid w:val="00623F50"/>
    <w:rsid w:val="00625593"/>
    <w:rsid w:val="006328C1"/>
    <w:rsid w:val="00646673"/>
    <w:rsid w:val="0065736E"/>
    <w:rsid w:val="006614FA"/>
    <w:rsid w:val="0066670E"/>
    <w:rsid w:val="00667E22"/>
    <w:rsid w:val="006826F7"/>
    <w:rsid w:val="00687DF2"/>
    <w:rsid w:val="00695450"/>
    <w:rsid w:val="006A71F4"/>
    <w:rsid w:val="006B321B"/>
    <w:rsid w:val="006F2C64"/>
    <w:rsid w:val="006F7A65"/>
    <w:rsid w:val="00711A59"/>
    <w:rsid w:val="007158F0"/>
    <w:rsid w:val="007266E5"/>
    <w:rsid w:val="00735419"/>
    <w:rsid w:val="007434DE"/>
    <w:rsid w:val="00750726"/>
    <w:rsid w:val="007514D8"/>
    <w:rsid w:val="00752C36"/>
    <w:rsid w:val="0075527E"/>
    <w:rsid w:val="007567AC"/>
    <w:rsid w:val="007579B8"/>
    <w:rsid w:val="007F605E"/>
    <w:rsid w:val="00816D19"/>
    <w:rsid w:val="00822BE5"/>
    <w:rsid w:val="00827B06"/>
    <w:rsid w:val="00856891"/>
    <w:rsid w:val="00872712"/>
    <w:rsid w:val="00882559"/>
    <w:rsid w:val="0088301D"/>
    <w:rsid w:val="00883DF3"/>
    <w:rsid w:val="0088422A"/>
    <w:rsid w:val="00896E20"/>
    <w:rsid w:val="008C7725"/>
    <w:rsid w:val="008E0F6F"/>
    <w:rsid w:val="00906F40"/>
    <w:rsid w:val="0092156C"/>
    <w:rsid w:val="009221FA"/>
    <w:rsid w:val="00923E1F"/>
    <w:rsid w:val="00930E5E"/>
    <w:rsid w:val="00932B6F"/>
    <w:rsid w:val="009339B2"/>
    <w:rsid w:val="00975988"/>
    <w:rsid w:val="00987309"/>
    <w:rsid w:val="00987876"/>
    <w:rsid w:val="00995615"/>
    <w:rsid w:val="009A2579"/>
    <w:rsid w:val="009B1536"/>
    <w:rsid w:val="009B3E59"/>
    <w:rsid w:val="009B5BB9"/>
    <w:rsid w:val="009C5128"/>
    <w:rsid w:val="009F6885"/>
    <w:rsid w:val="00A008C5"/>
    <w:rsid w:val="00A16D07"/>
    <w:rsid w:val="00A34914"/>
    <w:rsid w:val="00A41AED"/>
    <w:rsid w:val="00A46762"/>
    <w:rsid w:val="00A4786A"/>
    <w:rsid w:val="00A55215"/>
    <w:rsid w:val="00A660DD"/>
    <w:rsid w:val="00A66E69"/>
    <w:rsid w:val="00AA4AA1"/>
    <w:rsid w:val="00AA50A9"/>
    <w:rsid w:val="00AA670E"/>
    <w:rsid w:val="00AC06C1"/>
    <w:rsid w:val="00AE51AE"/>
    <w:rsid w:val="00B05F04"/>
    <w:rsid w:val="00B07FD1"/>
    <w:rsid w:val="00B1485B"/>
    <w:rsid w:val="00B14D0E"/>
    <w:rsid w:val="00B214C9"/>
    <w:rsid w:val="00B32EE2"/>
    <w:rsid w:val="00B33672"/>
    <w:rsid w:val="00B40BF8"/>
    <w:rsid w:val="00B4279A"/>
    <w:rsid w:val="00B50B1F"/>
    <w:rsid w:val="00B67DDB"/>
    <w:rsid w:val="00B71F51"/>
    <w:rsid w:val="00B7278A"/>
    <w:rsid w:val="00B90B8F"/>
    <w:rsid w:val="00BC58DE"/>
    <w:rsid w:val="00BD4D8F"/>
    <w:rsid w:val="00BD4E60"/>
    <w:rsid w:val="00BF6480"/>
    <w:rsid w:val="00C12C12"/>
    <w:rsid w:val="00C172DF"/>
    <w:rsid w:val="00C404F6"/>
    <w:rsid w:val="00C8077D"/>
    <w:rsid w:val="00CA0A2B"/>
    <w:rsid w:val="00CA1280"/>
    <w:rsid w:val="00CB6464"/>
    <w:rsid w:val="00CC1524"/>
    <w:rsid w:val="00CE6884"/>
    <w:rsid w:val="00CE6E61"/>
    <w:rsid w:val="00CE745D"/>
    <w:rsid w:val="00CF2420"/>
    <w:rsid w:val="00D060CC"/>
    <w:rsid w:val="00D10D40"/>
    <w:rsid w:val="00D12121"/>
    <w:rsid w:val="00D12CE0"/>
    <w:rsid w:val="00D257AC"/>
    <w:rsid w:val="00D25EDD"/>
    <w:rsid w:val="00D3333E"/>
    <w:rsid w:val="00D4321D"/>
    <w:rsid w:val="00D63E5D"/>
    <w:rsid w:val="00D64D1E"/>
    <w:rsid w:val="00D66DDC"/>
    <w:rsid w:val="00DA364C"/>
    <w:rsid w:val="00DA4DE4"/>
    <w:rsid w:val="00DC0A76"/>
    <w:rsid w:val="00DD5508"/>
    <w:rsid w:val="00DE1E46"/>
    <w:rsid w:val="00E443A3"/>
    <w:rsid w:val="00E47545"/>
    <w:rsid w:val="00E52475"/>
    <w:rsid w:val="00E56355"/>
    <w:rsid w:val="00E70EDF"/>
    <w:rsid w:val="00E808DC"/>
    <w:rsid w:val="00E948C0"/>
    <w:rsid w:val="00EA77D9"/>
    <w:rsid w:val="00EB19E2"/>
    <w:rsid w:val="00EB5E70"/>
    <w:rsid w:val="00EE4834"/>
    <w:rsid w:val="00F07F5B"/>
    <w:rsid w:val="00F97139"/>
    <w:rsid w:val="00FA5AD7"/>
    <w:rsid w:val="00FB22A8"/>
    <w:rsid w:val="00FE0A36"/>
    <w:rsid w:val="00FF03BC"/>
    <w:rsid w:val="00FF226F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FED659D7AF4B8182C2E0BF2FF6C84D">
    <w:name w:val="EEFED659D7AF4B8182C2E0BF2FF6C84D"/>
    <w:rsid w:val="00C807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D9BA-6B89-43DC-89FB-72E665DF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1/2025</vt:lpstr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1/2025</dc:title>
  <dc:creator>PIMB</dc:creator>
  <cp:lastModifiedBy>Jolanta Ł.</cp:lastModifiedBy>
  <cp:revision>6</cp:revision>
  <cp:lastPrinted>2025-02-03T10:30:00Z</cp:lastPrinted>
  <dcterms:created xsi:type="dcterms:W3CDTF">2025-02-03T10:29:00Z</dcterms:created>
  <dcterms:modified xsi:type="dcterms:W3CDTF">2025-02-03T10:33:00Z</dcterms:modified>
</cp:coreProperties>
</file>